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01EE7D" w14:textId="7E0C377B" w:rsidR="009D3752" w:rsidRPr="00002E8E" w:rsidRDefault="00002E8E" w:rsidP="00F4638D">
      <w:pPr>
        <w:spacing w:before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02E8E">
        <w:rPr>
          <w:rFonts w:asciiTheme="minorHAnsi" w:hAnsiTheme="minorHAnsi" w:cstheme="minorHAnsi"/>
          <w:b/>
          <w:bCs/>
          <w:sz w:val="22"/>
          <w:szCs w:val="22"/>
        </w:rPr>
        <w:t xml:space="preserve">Ficha </w:t>
      </w:r>
      <w:r>
        <w:rPr>
          <w:rFonts w:asciiTheme="minorHAnsi" w:hAnsiTheme="minorHAnsi" w:cstheme="minorHAnsi"/>
          <w:b/>
          <w:bCs/>
          <w:sz w:val="22"/>
          <w:szCs w:val="22"/>
        </w:rPr>
        <w:t>de</w:t>
      </w:r>
      <w:r w:rsidRPr="00002E8E">
        <w:rPr>
          <w:rFonts w:asciiTheme="minorHAnsi" w:hAnsiTheme="minorHAnsi" w:cstheme="minorHAnsi"/>
          <w:b/>
          <w:bCs/>
          <w:sz w:val="22"/>
          <w:szCs w:val="22"/>
        </w:rPr>
        <w:t xml:space="preserve"> Avaliação </w:t>
      </w:r>
      <w:r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Pr="00002E8E">
        <w:rPr>
          <w:rFonts w:asciiTheme="minorHAnsi" w:hAnsiTheme="minorHAnsi" w:cstheme="minorHAnsi"/>
          <w:b/>
          <w:bCs/>
          <w:sz w:val="22"/>
          <w:szCs w:val="22"/>
        </w:rPr>
        <w:t>o Currículo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– Anexo 2</w:t>
      </w:r>
    </w:p>
    <w:p w14:paraId="56235DB6" w14:textId="5F94857B" w:rsidR="00B556C1" w:rsidRPr="00002E8E" w:rsidRDefault="00B556C1" w:rsidP="00F463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002E8E">
        <w:rPr>
          <w:rFonts w:asciiTheme="minorHAnsi" w:eastAsia="Calibri" w:hAnsiTheme="minorHAnsi" w:cstheme="minorHAnsi"/>
          <w:b/>
          <w:sz w:val="22"/>
          <w:szCs w:val="22"/>
        </w:rPr>
        <w:t>EDITAL INTEGRADO DE SELEÇÃO DE BOLS</w:t>
      </w:r>
      <w:r w:rsidR="00002E8E" w:rsidRPr="00002E8E">
        <w:rPr>
          <w:rFonts w:asciiTheme="minorHAnsi" w:eastAsia="Calibri" w:hAnsiTheme="minorHAnsi" w:cstheme="minorHAnsi"/>
          <w:b/>
          <w:sz w:val="22"/>
          <w:szCs w:val="22"/>
        </w:rPr>
        <w:t>ISTA</w:t>
      </w:r>
      <w:r w:rsidRPr="00002E8E">
        <w:rPr>
          <w:rFonts w:asciiTheme="minorHAnsi" w:eastAsia="Calibri" w:hAnsiTheme="minorHAnsi" w:cstheme="minorHAnsi"/>
          <w:b/>
          <w:sz w:val="22"/>
          <w:szCs w:val="22"/>
        </w:rPr>
        <w:t xml:space="preserve"> DE PÓS-DOUTORADO nº 01/2024 – PPGEAmb/PPGEC</w:t>
      </w:r>
    </w:p>
    <w:p w14:paraId="576EF114" w14:textId="77777777" w:rsidR="00B556C1" w:rsidRPr="00910A4F" w:rsidRDefault="00B556C1" w:rsidP="00F4638D">
      <w:pPr>
        <w:spacing w:before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326F406" w14:textId="77777777" w:rsidR="00985AA8" w:rsidRDefault="00985AA8" w:rsidP="00F4638D">
      <w:pPr>
        <w:spacing w:before="0" w:after="0"/>
        <w:rPr>
          <w:rFonts w:asciiTheme="minorHAnsi" w:hAnsiTheme="minorHAnsi" w:cstheme="minorHAnsi"/>
          <w:sz w:val="22"/>
          <w:szCs w:val="22"/>
        </w:rPr>
      </w:pPr>
      <w:r w:rsidRPr="00910A4F">
        <w:rPr>
          <w:rFonts w:asciiTheme="minorHAnsi" w:hAnsiTheme="minorHAnsi" w:cstheme="minorHAnsi"/>
          <w:sz w:val="22"/>
          <w:szCs w:val="22"/>
        </w:rPr>
        <w:t>CANDIDATO</w:t>
      </w:r>
      <w:r w:rsidR="00A9715B" w:rsidRPr="00910A4F">
        <w:rPr>
          <w:rFonts w:asciiTheme="minorHAnsi" w:hAnsiTheme="minorHAnsi" w:cstheme="minorHAnsi"/>
          <w:sz w:val="22"/>
          <w:szCs w:val="22"/>
        </w:rPr>
        <w:t>(A)</w:t>
      </w:r>
      <w:r w:rsidRPr="00910A4F">
        <w:rPr>
          <w:rFonts w:asciiTheme="minorHAnsi" w:hAnsiTheme="minorHAnsi" w:cstheme="minorHAnsi"/>
          <w:sz w:val="22"/>
          <w:szCs w:val="22"/>
        </w:rPr>
        <w:t>:________</w:t>
      </w:r>
      <w:r w:rsidR="00E70D3A" w:rsidRPr="00910A4F">
        <w:rPr>
          <w:rFonts w:asciiTheme="minorHAnsi" w:hAnsiTheme="minorHAnsi" w:cstheme="minorHAnsi"/>
          <w:sz w:val="22"/>
          <w:szCs w:val="22"/>
        </w:rPr>
        <w:t>___________</w:t>
      </w:r>
      <w:r w:rsidRPr="00910A4F">
        <w:rPr>
          <w:rFonts w:asciiTheme="minorHAnsi" w:hAnsiTheme="minorHAnsi" w:cstheme="minorHAnsi"/>
          <w:sz w:val="22"/>
          <w:szCs w:val="22"/>
        </w:rPr>
        <w:t>_____________________________________</w:t>
      </w:r>
      <w:r w:rsidR="00A9715B" w:rsidRPr="00910A4F">
        <w:rPr>
          <w:rFonts w:asciiTheme="minorHAnsi" w:hAnsiTheme="minorHAnsi" w:cstheme="minorHAnsi"/>
          <w:sz w:val="22"/>
          <w:szCs w:val="22"/>
        </w:rPr>
        <w:t>____</w:t>
      </w:r>
      <w:r w:rsidRPr="00910A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72C022" w14:textId="77777777" w:rsidR="00F4638D" w:rsidRPr="00910A4F" w:rsidRDefault="00F4638D" w:rsidP="00F4638D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4E466805" w14:textId="77777777" w:rsidR="006A4DDA" w:rsidRPr="00910A4F" w:rsidRDefault="006A4DDA" w:rsidP="00F4638D">
      <w:pPr>
        <w:spacing w:before="0" w:after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10A4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INSTRUÇÕES PARA </w:t>
      </w:r>
      <w:r w:rsidR="0086377D" w:rsidRPr="00910A4F">
        <w:rPr>
          <w:rFonts w:asciiTheme="minorHAnsi" w:hAnsiTheme="minorHAnsi" w:cstheme="minorHAnsi"/>
          <w:b/>
          <w:bCs/>
          <w:sz w:val="22"/>
          <w:szCs w:val="22"/>
          <w:u w:val="single"/>
        </w:rPr>
        <w:t>PREENCHIMENTO</w:t>
      </w:r>
      <w:r w:rsidRPr="00910A4F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7E1154FD" w14:textId="459342E5" w:rsidR="006A4DDA" w:rsidRPr="00910A4F" w:rsidRDefault="006A4DDA" w:rsidP="00F4638D">
      <w:pPr>
        <w:numPr>
          <w:ilvl w:val="0"/>
          <w:numId w:val="6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910A4F">
        <w:rPr>
          <w:rFonts w:asciiTheme="minorHAnsi" w:hAnsiTheme="minorHAnsi" w:cstheme="minorHAnsi"/>
          <w:sz w:val="22"/>
          <w:szCs w:val="22"/>
        </w:rPr>
        <w:t>Preencher e pontuar cada item observando o prazo de validade e as limitações máximas por item</w:t>
      </w:r>
      <w:r w:rsidR="00002E8E">
        <w:rPr>
          <w:rFonts w:asciiTheme="minorHAnsi" w:hAnsiTheme="minorHAnsi" w:cstheme="minorHAnsi"/>
          <w:sz w:val="22"/>
          <w:szCs w:val="22"/>
        </w:rPr>
        <w:t>.</w:t>
      </w:r>
    </w:p>
    <w:p w14:paraId="4A0F1DBE" w14:textId="62CA3AFF" w:rsidR="00EE6A77" w:rsidRPr="00910A4F" w:rsidRDefault="00EE6A77" w:rsidP="00F4638D">
      <w:pPr>
        <w:numPr>
          <w:ilvl w:val="0"/>
          <w:numId w:val="6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910A4F">
        <w:rPr>
          <w:rFonts w:asciiTheme="minorHAnsi" w:hAnsiTheme="minorHAnsi" w:cstheme="minorHAnsi"/>
          <w:sz w:val="22"/>
          <w:szCs w:val="22"/>
        </w:rPr>
        <w:t>Só serão pontuados os itens que apresentarem comprovação.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62"/>
        <w:gridCol w:w="6548"/>
        <w:gridCol w:w="989"/>
        <w:gridCol w:w="1073"/>
        <w:gridCol w:w="9"/>
        <w:gridCol w:w="1166"/>
        <w:gridCol w:w="9"/>
      </w:tblGrid>
      <w:tr w:rsidR="00FB54AF" w:rsidRPr="00FB54AF" w14:paraId="0F7A4AAA" w14:textId="77777777" w:rsidTr="00F4638D">
        <w:trPr>
          <w:gridAfter w:val="1"/>
          <w:wAfter w:w="9" w:type="dxa"/>
          <w:trHeight w:val="32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F5A54" w14:textId="77777777" w:rsidR="00985AA8" w:rsidRPr="00910A4F" w:rsidRDefault="00DF0710" w:rsidP="00F063AD">
            <w:pPr>
              <w:snapToGrid w:val="0"/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95190" w14:textId="77777777" w:rsidR="00985AA8" w:rsidRPr="00910A4F" w:rsidRDefault="00985AA8" w:rsidP="00F063A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sz w:val="22"/>
                <w:szCs w:val="22"/>
              </w:rPr>
              <w:t>ATUAÇÃO PROFISSIONAL*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ABD54" w14:textId="77777777" w:rsidR="00985AA8" w:rsidRPr="00910A4F" w:rsidRDefault="00985AA8" w:rsidP="00F063AD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sz w:val="22"/>
                <w:szCs w:val="22"/>
              </w:rPr>
              <w:t>Pontos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E2C51" w14:textId="7F09BA9D" w:rsidR="00985AA8" w:rsidRPr="00910A4F" w:rsidRDefault="00985AA8" w:rsidP="00F063AD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638D">
              <w:rPr>
                <w:rFonts w:asciiTheme="minorHAnsi" w:hAnsiTheme="minorHAnsi" w:cstheme="minorHAnsi"/>
                <w:b/>
                <w:sz w:val="20"/>
              </w:rPr>
              <w:t>Quanti</w:t>
            </w:r>
            <w:r w:rsidR="00F063AD">
              <w:rPr>
                <w:rFonts w:asciiTheme="minorHAnsi" w:hAnsiTheme="minorHAnsi" w:cstheme="minorHAnsi"/>
                <w:b/>
                <w:sz w:val="20"/>
              </w:rPr>
              <w:t>dade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6C902" w14:textId="77777777" w:rsidR="00985AA8" w:rsidRPr="00910A4F" w:rsidRDefault="00985AA8" w:rsidP="00F063AD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</w:tr>
      <w:tr w:rsidR="00FB54AF" w:rsidRPr="00FB54AF" w14:paraId="49453716" w14:textId="77777777" w:rsidTr="00F4638D">
        <w:tc>
          <w:tcPr>
            <w:tcW w:w="104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F15D3" w14:textId="330DF9F8" w:rsidR="00985AA8" w:rsidRPr="00910A4F" w:rsidRDefault="00985AA8" w:rsidP="00F063A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*Experiência </w:t>
            </w:r>
            <w:r w:rsidR="00597CE9" w:rsidRPr="00910A4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rofissional na área </w:t>
            </w:r>
            <w:r w:rsidR="005451F6" w:rsidRPr="00910A4F">
              <w:rPr>
                <w:rFonts w:asciiTheme="minorHAnsi" w:hAnsiTheme="minorHAnsi" w:cstheme="minorHAnsi"/>
                <w:sz w:val="22"/>
                <w:szCs w:val="22"/>
              </w:rPr>
              <w:t>Ambiental</w:t>
            </w: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 (comprovada pela cópia da carteira de trabalho ou contrato de prestação de serviços).</w:t>
            </w:r>
          </w:p>
        </w:tc>
      </w:tr>
      <w:tr w:rsidR="00FB54AF" w:rsidRPr="00FB54AF" w14:paraId="0B35DADC" w14:textId="77777777" w:rsidTr="00F4638D">
        <w:trPr>
          <w:gridAfter w:val="1"/>
          <w:wAfter w:w="9" w:type="dxa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F355C" w14:textId="77777777" w:rsidR="00985AA8" w:rsidRPr="00910A4F" w:rsidRDefault="00985AA8" w:rsidP="00F063AD">
            <w:p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DF3613" w:rsidRPr="00910A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EF99F" w14:textId="27DAE83B" w:rsidR="00985AA8" w:rsidRPr="00910A4F" w:rsidRDefault="005451F6" w:rsidP="00F063A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Experiência Profissional</w:t>
            </w:r>
            <w:r w:rsidR="00985AA8"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 (pontos por </w:t>
            </w: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ano de trabalho ou contrato com duração mínima de um ano</w:t>
            </w:r>
            <w:r w:rsidR="00985AA8" w:rsidRPr="00910A4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1E78B9"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5640AE" w:rsidRPr="00910A4F">
              <w:rPr>
                <w:rFonts w:asciiTheme="minorHAnsi" w:hAnsiTheme="minorHAnsi" w:cstheme="minorHAnsi"/>
                <w:sz w:val="22"/>
                <w:szCs w:val="22"/>
              </w:rPr>
              <w:t>máximo</w:t>
            </w:r>
            <w:r w:rsidR="001E78B9"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 10 pontos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AEB27" w14:textId="0D5952CA" w:rsidR="00985AA8" w:rsidRPr="00910A4F" w:rsidRDefault="005451F6" w:rsidP="00F063AD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85AA8" w:rsidRPr="00910A4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910A4F" w:rsidRPr="00910A4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C1F52" w14:textId="77777777" w:rsidR="00985AA8" w:rsidRPr="00910A4F" w:rsidRDefault="00985AA8" w:rsidP="00F063AD">
            <w:pPr>
              <w:snapToGrid w:val="0"/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A69B2" w14:textId="77777777" w:rsidR="00985AA8" w:rsidRPr="00910A4F" w:rsidRDefault="00985AA8" w:rsidP="00F063AD">
            <w:pPr>
              <w:snapToGrid w:val="0"/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54AF" w:rsidRPr="00FB54AF" w14:paraId="57588620" w14:textId="77777777" w:rsidTr="00F4638D">
        <w:trPr>
          <w:gridAfter w:val="1"/>
          <w:wAfter w:w="9" w:type="dxa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9F3E1" w14:textId="77777777" w:rsidR="00985AA8" w:rsidRPr="00910A4F" w:rsidRDefault="00985AA8" w:rsidP="00F063A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DF3613" w:rsidRPr="00910A4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DBCED" w14:textId="6DC8F98B" w:rsidR="00985AA8" w:rsidRPr="00910A4F" w:rsidRDefault="00985AA8" w:rsidP="00F063A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Docência </w:t>
            </w:r>
            <w:r w:rsidR="00DF3613"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como professor contratado </w:t>
            </w: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– Aulas no ensino superior (pontos por </w:t>
            </w:r>
            <w:r w:rsidR="00972101" w:rsidRPr="00F4638D">
              <w:rPr>
                <w:rFonts w:asciiTheme="minorHAnsi" w:hAnsiTheme="minorHAnsi" w:cstheme="minorHAnsi"/>
                <w:sz w:val="22"/>
                <w:szCs w:val="22"/>
              </w:rPr>
              <w:t>cada 120 horas/aula</w:t>
            </w: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1E78B9"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5640AE" w:rsidRPr="00910A4F">
              <w:rPr>
                <w:rFonts w:asciiTheme="minorHAnsi" w:hAnsiTheme="minorHAnsi" w:cstheme="minorHAnsi"/>
                <w:sz w:val="22"/>
                <w:szCs w:val="22"/>
              </w:rPr>
              <w:t>máximo 10 pontos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5C728" w14:textId="3273EF1E" w:rsidR="00985AA8" w:rsidRPr="00910A4F" w:rsidRDefault="00985AA8" w:rsidP="00F063AD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1,0</w:t>
            </w:r>
            <w:r w:rsidR="00910A4F" w:rsidRPr="00910A4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63B80" w14:textId="77777777" w:rsidR="00985AA8" w:rsidRPr="00910A4F" w:rsidRDefault="00985AA8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55B9E" w14:textId="77777777" w:rsidR="00985AA8" w:rsidRPr="00910A4F" w:rsidRDefault="00985AA8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54AF" w:rsidRPr="00FB54AF" w14:paraId="7516D60B" w14:textId="77777777" w:rsidTr="00F4638D">
        <w:trPr>
          <w:trHeight w:val="41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517F5" w14:textId="77777777" w:rsidR="00985AA8" w:rsidRPr="00910A4F" w:rsidRDefault="00985AA8" w:rsidP="00F063AD">
            <w:pPr>
              <w:snapToGrid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4F761" w14:textId="64BD7346" w:rsidR="00985AA8" w:rsidRPr="00910A4F" w:rsidRDefault="001E78B9" w:rsidP="00F063AD">
            <w:pPr>
              <w:spacing w:before="0"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="00A9715B" w:rsidRPr="00910A4F">
              <w:rPr>
                <w:rFonts w:asciiTheme="minorHAnsi" w:hAnsiTheme="minorHAnsi" w:cstheme="minorHAnsi"/>
                <w:b/>
                <w:sz w:val="22"/>
                <w:szCs w:val="22"/>
              </w:rPr>
              <w:t>UBTOTAL</w:t>
            </w:r>
            <w:r w:rsidR="00985AA8" w:rsidRPr="00910A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3E4A2" w14:textId="77777777" w:rsidR="00392067" w:rsidRPr="00910A4F" w:rsidRDefault="00392067" w:rsidP="00F063AD">
            <w:pPr>
              <w:snapToGrid w:val="0"/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B54AF" w:rsidRPr="00FB54AF" w14:paraId="504F95BA" w14:textId="77777777" w:rsidTr="00F4638D">
        <w:trPr>
          <w:gridAfter w:val="1"/>
          <w:wAfter w:w="9" w:type="dxa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E50DF" w14:textId="77777777" w:rsidR="00985AA8" w:rsidRPr="00910A4F" w:rsidRDefault="00985AA8" w:rsidP="00F063AD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12BA5" w14:textId="46BB300B" w:rsidR="00985AA8" w:rsidRPr="00A82A35" w:rsidRDefault="00985AA8" w:rsidP="00F063A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2A35">
              <w:rPr>
                <w:rFonts w:asciiTheme="minorHAnsi" w:hAnsiTheme="minorHAnsi" w:cstheme="minorHAnsi"/>
                <w:b/>
                <w:sz w:val="22"/>
                <w:szCs w:val="22"/>
              </w:rPr>
              <w:t>PRODUÇÃO INTELECTUAL</w:t>
            </w:r>
            <w:r w:rsidR="002C4C8A" w:rsidRPr="00A82A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407FF" w14:textId="77777777" w:rsidR="00985AA8" w:rsidRPr="00910A4F" w:rsidRDefault="00985AA8" w:rsidP="00F063AD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sz w:val="22"/>
                <w:szCs w:val="22"/>
              </w:rPr>
              <w:t>Pontos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39E2C" w14:textId="33490528" w:rsidR="00985AA8" w:rsidRPr="00910A4F" w:rsidRDefault="00F063AD" w:rsidP="00F063AD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1FE5">
              <w:rPr>
                <w:rFonts w:asciiTheme="minorHAnsi" w:hAnsiTheme="minorHAnsi" w:cstheme="minorHAnsi"/>
                <w:b/>
                <w:sz w:val="20"/>
              </w:rPr>
              <w:t>Quanti</w:t>
            </w:r>
            <w:r>
              <w:rPr>
                <w:rFonts w:asciiTheme="minorHAnsi" w:hAnsiTheme="minorHAnsi" w:cstheme="minorHAnsi"/>
                <w:b/>
                <w:sz w:val="20"/>
              </w:rPr>
              <w:t>dade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7E456" w14:textId="77777777" w:rsidR="00985AA8" w:rsidRPr="00910A4F" w:rsidRDefault="00985AA8" w:rsidP="00F063AD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</w:tr>
      <w:tr w:rsidR="00FB54AF" w:rsidRPr="00FB54AF" w14:paraId="6DDDE594" w14:textId="77777777" w:rsidTr="00F4638D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FDC49" w14:textId="77777777" w:rsidR="00985AA8" w:rsidRPr="00910A4F" w:rsidRDefault="00985AA8" w:rsidP="00F063A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2.1</w:t>
            </w:r>
          </w:p>
        </w:tc>
        <w:tc>
          <w:tcPr>
            <w:tcW w:w="9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29C94" w14:textId="45D8D800" w:rsidR="00985AA8" w:rsidRPr="00910A4F" w:rsidRDefault="00985AA8" w:rsidP="00F063A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Artigos científicos completos publicados ou aceitos em periódicos</w:t>
            </w:r>
            <w:r w:rsidR="00A6623A"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342CE"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 w:rsidR="00A6623A"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qualis para engenharias I conforme a classificação de periódicos </w:t>
            </w:r>
            <w:r w:rsidR="001E78B9"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CAPES </w:t>
            </w:r>
            <w:r w:rsidR="00A6623A"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de 2017-2020. </w:t>
            </w:r>
          </w:p>
        </w:tc>
      </w:tr>
      <w:tr w:rsidR="00FB54AF" w:rsidRPr="00FB54AF" w14:paraId="25BE9688" w14:textId="77777777" w:rsidTr="00F4638D">
        <w:trPr>
          <w:gridAfter w:val="1"/>
          <w:wAfter w:w="9" w:type="dxa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D5CDE" w14:textId="77777777" w:rsidR="00985AA8" w:rsidRPr="00910A4F" w:rsidRDefault="00985AA8" w:rsidP="00F063AD">
            <w:pPr>
              <w:snapToGrid w:val="0"/>
              <w:spacing w:before="0" w:after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0A577" w14:textId="1E936818" w:rsidR="00985AA8" w:rsidRPr="00910A4F" w:rsidRDefault="00A6623A" w:rsidP="00F063A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Qualis A1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88099" w14:textId="0ED9EB6E" w:rsidR="00985AA8" w:rsidRPr="00910A4F" w:rsidRDefault="00972101" w:rsidP="00F063AD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985AA8" w:rsidRPr="00910A4F">
              <w:rPr>
                <w:rFonts w:asciiTheme="minorHAnsi" w:hAnsiTheme="minorHAnsi" w:cstheme="minorHAnsi"/>
                <w:sz w:val="22"/>
                <w:szCs w:val="22"/>
              </w:rPr>
              <w:t>,0</w:t>
            </w:r>
            <w:r w:rsidR="00910A4F" w:rsidRPr="00910A4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A5A88" w14:textId="77777777" w:rsidR="00985AA8" w:rsidRPr="00910A4F" w:rsidRDefault="00985AA8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FCB13" w14:textId="77777777" w:rsidR="00985AA8" w:rsidRPr="00910A4F" w:rsidRDefault="00985AA8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54AF" w:rsidRPr="00FB54AF" w14:paraId="7D852F63" w14:textId="77777777" w:rsidTr="00F4638D">
        <w:trPr>
          <w:gridAfter w:val="1"/>
          <w:wAfter w:w="9" w:type="dxa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0E73C" w14:textId="77777777" w:rsidR="009932DC" w:rsidRPr="00910A4F" w:rsidRDefault="009932DC" w:rsidP="00F063AD">
            <w:pPr>
              <w:snapToGrid w:val="0"/>
              <w:spacing w:before="0" w:after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3AD36" w14:textId="044ED502" w:rsidR="009932DC" w:rsidRPr="00910A4F" w:rsidRDefault="00A6623A" w:rsidP="00F063AD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Qualis A2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89DE0" w14:textId="7EA7A2DB" w:rsidR="009932DC" w:rsidRPr="00910A4F" w:rsidRDefault="00972101" w:rsidP="00F063AD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D840AD" w:rsidRPr="00910A4F">
              <w:rPr>
                <w:rFonts w:asciiTheme="minorHAnsi" w:hAnsiTheme="minorHAnsi" w:cstheme="minorHAnsi"/>
                <w:sz w:val="22"/>
                <w:szCs w:val="22"/>
              </w:rPr>
              <w:t>,0</w:t>
            </w:r>
            <w:r w:rsidR="00910A4F" w:rsidRPr="00910A4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D691F" w14:textId="77777777" w:rsidR="009932DC" w:rsidRPr="00910A4F" w:rsidRDefault="009932DC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6C6CA" w14:textId="77777777" w:rsidR="009932DC" w:rsidRPr="00910A4F" w:rsidRDefault="009932DC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54AF" w:rsidRPr="00FB54AF" w14:paraId="5FA3963C" w14:textId="77777777" w:rsidTr="00F4638D">
        <w:trPr>
          <w:gridAfter w:val="1"/>
          <w:wAfter w:w="9" w:type="dxa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76545" w14:textId="77777777" w:rsidR="009932DC" w:rsidRPr="00910A4F" w:rsidRDefault="009932DC" w:rsidP="00F063AD">
            <w:pPr>
              <w:snapToGrid w:val="0"/>
              <w:spacing w:before="0" w:after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4D0AC" w14:textId="718A835C" w:rsidR="009932DC" w:rsidRPr="00910A4F" w:rsidRDefault="00A6623A" w:rsidP="00F063A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Qualis A3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630B3" w14:textId="1B9B0B51" w:rsidR="009932DC" w:rsidRPr="00910A4F" w:rsidRDefault="009932DC" w:rsidP="00F063AD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5,0</w:t>
            </w:r>
            <w:r w:rsidR="00910A4F" w:rsidRPr="00910A4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7112E" w14:textId="77777777" w:rsidR="009932DC" w:rsidRPr="00910A4F" w:rsidRDefault="009932DC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AD67F" w14:textId="77777777" w:rsidR="009932DC" w:rsidRPr="00910A4F" w:rsidRDefault="009932DC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54AF" w:rsidRPr="00FB54AF" w14:paraId="39259574" w14:textId="77777777" w:rsidTr="00F4638D">
        <w:trPr>
          <w:gridAfter w:val="1"/>
          <w:wAfter w:w="9" w:type="dxa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1B859" w14:textId="77777777" w:rsidR="009932DC" w:rsidRPr="00910A4F" w:rsidRDefault="009932DC" w:rsidP="00F063AD">
            <w:pPr>
              <w:snapToGrid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9F91D" w14:textId="1B981D64" w:rsidR="009932DC" w:rsidRPr="00910A4F" w:rsidRDefault="00A6623A" w:rsidP="00F063A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Qualis A4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68BA7" w14:textId="6CD8824C" w:rsidR="009932DC" w:rsidRPr="00910A4F" w:rsidRDefault="00972101" w:rsidP="00F063AD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9932DC" w:rsidRPr="00910A4F">
              <w:rPr>
                <w:rFonts w:asciiTheme="minorHAnsi" w:hAnsiTheme="minorHAnsi" w:cstheme="minorHAnsi"/>
                <w:sz w:val="22"/>
                <w:szCs w:val="22"/>
              </w:rPr>
              <w:t>,0</w:t>
            </w:r>
            <w:r w:rsidR="00910A4F" w:rsidRPr="00910A4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84F66" w14:textId="77777777" w:rsidR="009932DC" w:rsidRPr="00910A4F" w:rsidRDefault="009932DC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ACBB5" w14:textId="77777777" w:rsidR="009932DC" w:rsidRPr="00910A4F" w:rsidRDefault="009932DC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54AF" w:rsidRPr="00FB54AF" w14:paraId="707186B9" w14:textId="77777777" w:rsidTr="00F4638D">
        <w:trPr>
          <w:gridAfter w:val="1"/>
          <w:wAfter w:w="9" w:type="dxa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34D8B" w14:textId="77777777" w:rsidR="009932DC" w:rsidRPr="00910A4F" w:rsidRDefault="009932DC" w:rsidP="00F063AD">
            <w:pPr>
              <w:snapToGrid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2B57F" w14:textId="77A3E53F" w:rsidR="009932DC" w:rsidRPr="00910A4F" w:rsidRDefault="00A6623A" w:rsidP="00F063A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Qualis B1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9A779" w14:textId="6D690A96" w:rsidR="009932DC" w:rsidRPr="00910A4F" w:rsidRDefault="00972101" w:rsidP="00F063AD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9932DC" w:rsidRPr="00910A4F">
              <w:rPr>
                <w:rFonts w:asciiTheme="minorHAnsi" w:hAnsiTheme="minorHAnsi" w:cstheme="minorHAnsi"/>
                <w:sz w:val="22"/>
                <w:szCs w:val="22"/>
              </w:rPr>
              <w:t>,0</w:t>
            </w:r>
            <w:r w:rsidR="00910A4F" w:rsidRPr="00910A4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A9ABB" w14:textId="77777777" w:rsidR="009932DC" w:rsidRPr="00910A4F" w:rsidRDefault="009932DC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EE69A" w14:textId="77777777" w:rsidR="009932DC" w:rsidRPr="00910A4F" w:rsidRDefault="009932DC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54AF" w:rsidRPr="00FB54AF" w14:paraId="08BE056E" w14:textId="77777777" w:rsidTr="00F4638D">
        <w:trPr>
          <w:gridAfter w:val="1"/>
          <w:wAfter w:w="9" w:type="dxa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A4CCF" w14:textId="77777777" w:rsidR="009932DC" w:rsidRPr="00910A4F" w:rsidRDefault="009932DC" w:rsidP="00F063AD">
            <w:pPr>
              <w:snapToGrid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186BB" w14:textId="629CEE1C" w:rsidR="009932DC" w:rsidRPr="00910A4F" w:rsidRDefault="00A6623A" w:rsidP="00F063A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Qualis B2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A6C22" w14:textId="1C90C431" w:rsidR="009932DC" w:rsidRPr="00910A4F" w:rsidRDefault="00972101" w:rsidP="00F063AD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9932DC" w:rsidRPr="00910A4F">
              <w:rPr>
                <w:rFonts w:asciiTheme="minorHAnsi" w:hAnsiTheme="minorHAnsi" w:cstheme="minorHAnsi"/>
                <w:sz w:val="22"/>
                <w:szCs w:val="22"/>
              </w:rPr>
              <w:t>,0</w:t>
            </w:r>
            <w:r w:rsidR="00910A4F" w:rsidRPr="00910A4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310AC" w14:textId="77777777" w:rsidR="009932DC" w:rsidRPr="00910A4F" w:rsidRDefault="009932DC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3526D" w14:textId="77777777" w:rsidR="009932DC" w:rsidRPr="00910A4F" w:rsidRDefault="009932DC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54AF" w:rsidRPr="00FB54AF" w14:paraId="287FCD1A" w14:textId="77777777" w:rsidTr="00F4638D">
        <w:trPr>
          <w:gridAfter w:val="1"/>
          <w:wAfter w:w="9" w:type="dxa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2FAAA" w14:textId="77777777" w:rsidR="009932DC" w:rsidRPr="00910A4F" w:rsidRDefault="009932DC" w:rsidP="00F063AD">
            <w:pPr>
              <w:snapToGrid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74452" w14:textId="773C9E7D" w:rsidR="009932DC" w:rsidRPr="00910A4F" w:rsidRDefault="001E78B9" w:rsidP="00F063A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Qualis B3, B4 e C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4BB4E" w14:textId="5A6F986D" w:rsidR="009932DC" w:rsidRPr="00910A4F" w:rsidRDefault="00972101" w:rsidP="00F063AD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932DC" w:rsidRPr="00910A4F">
              <w:rPr>
                <w:rFonts w:asciiTheme="minorHAnsi" w:hAnsiTheme="minorHAnsi" w:cstheme="minorHAnsi"/>
                <w:sz w:val="22"/>
                <w:szCs w:val="22"/>
              </w:rPr>
              <w:t>,0</w:t>
            </w:r>
            <w:r w:rsidR="00910A4F" w:rsidRPr="00910A4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27E0C" w14:textId="77777777" w:rsidR="009932DC" w:rsidRPr="00910A4F" w:rsidRDefault="009932DC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A5C9E" w14:textId="77777777" w:rsidR="009932DC" w:rsidRPr="00910A4F" w:rsidRDefault="009932DC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54AF" w:rsidRPr="00FB54AF" w14:paraId="5BD4C2E1" w14:textId="77777777" w:rsidTr="00F4638D">
        <w:trPr>
          <w:gridAfter w:val="1"/>
          <w:wAfter w:w="9" w:type="dxa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C1EA9" w14:textId="77777777" w:rsidR="009932DC" w:rsidRPr="00910A4F" w:rsidRDefault="009932DC" w:rsidP="00F063A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2.2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1066D" w14:textId="3BBEC24A" w:rsidR="009932DC" w:rsidRPr="00910A4F" w:rsidRDefault="009932DC" w:rsidP="00F063A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Textos em Jornais e Revistas </w:t>
            </w:r>
            <w:r w:rsidR="001E78B9"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5640AE" w:rsidRPr="00910A4F">
              <w:rPr>
                <w:rFonts w:asciiTheme="minorHAnsi" w:hAnsiTheme="minorHAnsi" w:cstheme="minorHAnsi"/>
                <w:sz w:val="22"/>
                <w:szCs w:val="22"/>
              </w:rPr>
              <w:t>máximo</w:t>
            </w: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72101" w:rsidRPr="00910A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 ponto</w:t>
            </w:r>
            <w:r w:rsidR="00A6623A"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02C95" w14:textId="7901FDF9" w:rsidR="009932DC" w:rsidRPr="00910A4F" w:rsidRDefault="009932DC" w:rsidP="00F063AD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0,</w:t>
            </w:r>
            <w:r w:rsidR="00972101" w:rsidRPr="00910A4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910A4F" w:rsidRPr="00910A4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B37AF" w14:textId="77777777" w:rsidR="009932DC" w:rsidRPr="00910A4F" w:rsidRDefault="009932DC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4001A" w14:textId="77777777" w:rsidR="009932DC" w:rsidRPr="00910A4F" w:rsidRDefault="009932DC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54AF" w:rsidRPr="00FB54AF" w14:paraId="0A4009C3" w14:textId="77777777" w:rsidTr="00F4638D">
        <w:trPr>
          <w:trHeight w:val="33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51EFD" w14:textId="77777777" w:rsidR="009932DC" w:rsidRPr="00910A4F" w:rsidRDefault="009932DC" w:rsidP="00F063A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2.3</w:t>
            </w:r>
          </w:p>
        </w:tc>
        <w:tc>
          <w:tcPr>
            <w:tcW w:w="9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27CF1" w14:textId="3D6244AD" w:rsidR="009932DC" w:rsidRPr="00910A4F" w:rsidRDefault="009932DC" w:rsidP="00F063A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Publicações em Eventos Científicos</w:t>
            </w:r>
            <w:r w:rsidR="00A6623A"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B54AF" w:rsidRPr="00FB54AF" w14:paraId="7FAC6A36" w14:textId="77777777" w:rsidTr="00F4638D">
        <w:trPr>
          <w:gridAfter w:val="1"/>
          <w:wAfter w:w="9" w:type="dxa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33A02" w14:textId="77777777" w:rsidR="009932DC" w:rsidRPr="00910A4F" w:rsidRDefault="009932DC" w:rsidP="00F063A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2.3.1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53319" w14:textId="28F8B4EC" w:rsidR="009932DC" w:rsidRPr="00910A4F" w:rsidRDefault="009932DC" w:rsidP="00F063AD">
            <w:pPr>
              <w:spacing w:before="0" w:after="0"/>
              <w:ind w:left="34" w:hanging="34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Trabalhos completos</w:t>
            </w:r>
            <w:r w:rsidR="00972101"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resumo</w:t>
            </w:r>
            <w:r w:rsidR="00972101" w:rsidRPr="00910A4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 expandido</w:t>
            </w:r>
            <w:r w:rsidR="00972101" w:rsidRPr="00910A4F">
              <w:rPr>
                <w:rFonts w:asciiTheme="minorHAnsi" w:hAnsiTheme="minorHAnsi" w:cstheme="minorHAnsi"/>
                <w:sz w:val="22"/>
                <w:szCs w:val="22"/>
              </w:rPr>
              <w:t>s ou resumos simples</w:t>
            </w: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 publicado</w:t>
            </w:r>
            <w:r w:rsidR="00972101" w:rsidRPr="00910A4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 em Anais de Congresso Regional – </w:t>
            </w:r>
            <w:r w:rsidR="005640AE" w:rsidRPr="00910A4F">
              <w:rPr>
                <w:rFonts w:asciiTheme="minorHAnsi" w:hAnsiTheme="minorHAnsi" w:cstheme="minorHAnsi"/>
                <w:sz w:val="22"/>
                <w:szCs w:val="22"/>
              </w:rPr>
              <w:t>máximo 1 ponto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60DCA" w14:textId="14D3BB58" w:rsidR="009932DC" w:rsidRPr="00910A4F" w:rsidRDefault="00972101" w:rsidP="00F063AD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9932DC" w:rsidRPr="00910A4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10A4F" w:rsidRPr="00910A4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BD1B3" w14:textId="77777777" w:rsidR="009932DC" w:rsidRPr="00910A4F" w:rsidRDefault="009932DC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8BFA2" w14:textId="77777777" w:rsidR="009932DC" w:rsidRPr="00910A4F" w:rsidRDefault="009932DC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54AF" w:rsidRPr="00FB54AF" w14:paraId="5B532EC1" w14:textId="77777777" w:rsidTr="00F4638D">
        <w:trPr>
          <w:gridAfter w:val="1"/>
          <w:wAfter w:w="9" w:type="dxa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39AF2" w14:textId="77777777" w:rsidR="009932DC" w:rsidRPr="00910A4F" w:rsidRDefault="009932DC" w:rsidP="00F063A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2.3.2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BFD2C" w14:textId="0556AB24" w:rsidR="009932DC" w:rsidRPr="00910A4F" w:rsidRDefault="009932DC" w:rsidP="00F063AD">
            <w:pPr>
              <w:spacing w:before="0" w:after="0"/>
              <w:ind w:left="34" w:hanging="34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Trabalhos completos</w:t>
            </w:r>
            <w:r w:rsidR="00972101" w:rsidRPr="00910A4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 resumo</w:t>
            </w:r>
            <w:r w:rsidR="00972101" w:rsidRPr="00910A4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 expandido</w:t>
            </w:r>
            <w:r w:rsidR="00972101" w:rsidRPr="00910A4F">
              <w:rPr>
                <w:rFonts w:asciiTheme="minorHAnsi" w:hAnsiTheme="minorHAnsi" w:cstheme="minorHAnsi"/>
                <w:sz w:val="22"/>
                <w:szCs w:val="22"/>
              </w:rPr>
              <w:t>s ou resumos simples</w:t>
            </w: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 publicado</w:t>
            </w:r>
            <w:r w:rsidR="004808AB" w:rsidRPr="00910A4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 em Anais de Congresso Nacional – </w:t>
            </w:r>
            <w:r w:rsidR="005640AE" w:rsidRPr="00910A4F">
              <w:rPr>
                <w:rFonts w:asciiTheme="minorHAnsi" w:hAnsiTheme="minorHAnsi" w:cstheme="minorHAnsi"/>
                <w:sz w:val="22"/>
                <w:szCs w:val="22"/>
              </w:rPr>
              <w:t>máximo 1</w:t>
            </w:r>
            <w:r w:rsidR="00972101" w:rsidRPr="00910A4F">
              <w:rPr>
                <w:rFonts w:asciiTheme="minorHAnsi" w:hAnsiTheme="minorHAnsi" w:cstheme="minorHAnsi"/>
                <w:sz w:val="22"/>
                <w:szCs w:val="22"/>
              </w:rPr>
              <w:t>,5</w:t>
            </w:r>
            <w:r w:rsidR="005640AE"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 ponto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C50DC" w14:textId="68F03049" w:rsidR="009932DC" w:rsidRPr="00910A4F" w:rsidRDefault="00972101" w:rsidP="00F063AD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9932DC" w:rsidRPr="00910A4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932DC" w:rsidRPr="00910A4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6D386" w14:textId="77777777" w:rsidR="009932DC" w:rsidRPr="00910A4F" w:rsidRDefault="009932DC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DA016" w14:textId="77777777" w:rsidR="009932DC" w:rsidRPr="00910A4F" w:rsidRDefault="009932DC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54AF" w:rsidRPr="00FB54AF" w14:paraId="2E63BA7A" w14:textId="77777777" w:rsidTr="00F4638D">
        <w:trPr>
          <w:gridAfter w:val="1"/>
          <w:wAfter w:w="9" w:type="dxa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575E3" w14:textId="77777777" w:rsidR="009932DC" w:rsidRPr="00910A4F" w:rsidRDefault="009932DC" w:rsidP="00F063A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2.3.3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83BCA" w14:textId="03B7E1FA" w:rsidR="009932DC" w:rsidRPr="00910A4F" w:rsidRDefault="009932DC" w:rsidP="00F063AD">
            <w:pPr>
              <w:spacing w:before="0" w:after="0"/>
              <w:ind w:left="34" w:hanging="34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Trabalhos completos</w:t>
            </w:r>
            <w:r w:rsidR="00972101"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resumo</w:t>
            </w:r>
            <w:r w:rsidR="00972101" w:rsidRPr="00910A4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 expandido</w:t>
            </w:r>
            <w:r w:rsidR="00972101" w:rsidRPr="00910A4F">
              <w:rPr>
                <w:rFonts w:asciiTheme="minorHAnsi" w:hAnsiTheme="minorHAnsi" w:cstheme="minorHAnsi"/>
                <w:sz w:val="22"/>
                <w:szCs w:val="22"/>
              </w:rPr>
              <w:t>s ou resumos simples</w:t>
            </w: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 publicado</w:t>
            </w:r>
            <w:r w:rsidR="004808AB" w:rsidRPr="00910A4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 em Anais de Congresso Internacional – </w:t>
            </w:r>
            <w:r w:rsidR="005640AE" w:rsidRPr="00910A4F">
              <w:rPr>
                <w:rFonts w:asciiTheme="minorHAnsi" w:hAnsiTheme="minorHAnsi" w:cstheme="minorHAnsi"/>
                <w:sz w:val="22"/>
                <w:szCs w:val="22"/>
              </w:rPr>
              <w:t>máximo 2</w:t>
            </w:r>
            <w:r w:rsidR="00972101" w:rsidRPr="00910A4F">
              <w:rPr>
                <w:rFonts w:asciiTheme="minorHAnsi" w:hAnsiTheme="minorHAnsi" w:cstheme="minorHAnsi"/>
                <w:sz w:val="22"/>
                <w:szCs w:val="22"/>
              </w:rPr>
              <w:t>,0</w:t>
            </w:r>
            <w:r w:rsidR="005640AE"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 pontos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A824F" w14:textId="0D5BEC4F" w:rsidR="009932DC" w:rsidRPr="00910A4F" w:rsidRDefault="00972101" w:rsidP="00F063AD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0,2</w:t>
            </w:r>
            <w:r w:rsidR="00910A4F" w:rsidRPr="00910A4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5E6F1" w14:textId="77777777" w:rsidR="009932DC" w:rsidRPr="00910A4F" w:rsidRDefault="009932DC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98804" w14:textId="77777777" w:rsidR="009932DC" w:rsidRPr="00910A4F" w:rsidRDefault="009932DC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54AF" w:rsidRPr="00FB54AF" w14:paraId="05E6954F" w14:textId="77777777" w:rsidTr="00F4638D">
        <w:trPr>
          <w:gridAfter w:val="1"/>
          <w:wAfter w:w="9" w:type="dxa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E15EE" w14:textId="77777777" w:rsidR="009932DC" w:rsidRPr="00910A4F" w:rsidRDefault="009932DC" w:rsidP="00F063A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2.4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C3C60" w14:textId="5C7A2E01" w:rsidR="009932DC" w:rsidRPr="00910A4F" w:rsidRDefault="009932DC" w:rsidP="00F063A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Livros publicados na área de atuação do candidato com corpo editorial</w:t>
            </w:r>
            <w:r w:rsidR="00A6623A"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640AE"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- máximo </w:t>
            </w:r>
            <w:r w:rsidR="004808AB" w:rsidRPr="00910A4F">
              <w:rPr>
                <w:rFonts w:asciiTheme="minorHAnsi" w:hAnsiTheme="minorHAnsi" w:cstheme="minorHAnsi"/>
                <w:sz w:val="22"/>
                <w:szCs w:val="22"/>
              </w:rPr>
              <w:t>2,0</w:t>
            </w:r>
            <w:r w:rsidR="005640AE"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 ponto</w:t>
            </w:r>
            <w:r w:rsidR="00910A4F" w:rsidRPr="00910A4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524E4" w14:textId="16EC1157" w:rsidR="009932DC" w:rsidRPr="00910A4F" w:rsidRDefault="004808AB" w:rsidP="00F063AD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0,5</w:t>
            </w:r>
            <w:r w:rsidR="00910A4F" w:rsidRPr="00910A4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4F59A" w14:textId="77777777" w:rsidR="009932DC" w:rsidRPr="00910A4F" w:rsidRDefault="009932DC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EE650" w14:textId="77777777" w:rsidR="009932DC" w:rsidRPr="00910A4F" w:rsidRDefault="009932DC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54AF" w:rsidRPr="00FB54AF" w14:paraId="5014B97D" w14:textId="77777777" w:rsidTr="00F4638D">
        <w:trPr>
          <w:gridAfter w:val="1"/>
          <w:wAfter w:w="9" w:type="dxa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AB01E" w14:textId="77777777" w:rsidR="009932DC" w:rsidRPr="00910A4F" w:rsidRDefault="009932DC" w:rsidP="00F063A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2.5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667C" w14:textId="1F339B0F" w:rsidR="009932DC" w:rsidRPr="00910A4F" w:rsidRDefault="009932DC" w:rsidP="00F063A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Capítulo de livro em livro com corpo editorial, exceto capítulos em anais de evento - </w:t>
            </w:r>
            <w:r w:rsidR="00DA438D" w:rsidRPr="00910A4F">
              <w:rPr>
                <w:rFonts w:asciiTheme="minorHAnsi" w:hAnsiTheme="minorHAnsi" w:cstheme="minorHAnsi"/>
                <w:sz w:val="22"/>
                <w:szCs w:val="22"/>
              </w:rPr>
              <w:t>máximo</w:t>
            </w: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08AB" w:rsidRPr="00910A4F">
              <w:rPr>
                <w:rFonts w:asciiTheme="minorHAnsi" w:hAnsiTheme="minorHAnsi" w:cstheme="minorHAnsi"/>
                <w:sz w:val="22"/>
                <w:szCs w:val="22"/>
              </w:rPr>
              <w:t>1,0</w:t>
            </w: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 ponto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F78FE" w14:textId="19D04B4B" w:rsidR="009932DC" w:rsidRPr="00910A4F" w:rsidRDefault="004808AB" w:rsidP="00F063AD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0,25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168DD" w14:textId="77777777" w:rsidR="009932DC" w:rsidRPr="00910A4F" w:rsidRDefault="009932DC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0AFC9" w14:textId="77777777" w:rsidR="009932DC" w:rsidRPr="00910A4F" w:rsidRDefault="009932DC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54AF" w:rsidRPr="00FB54AF" w14:paraId="13B80A76" w14:textId="77777777" w:rsidTr="00F4638D">
        <w:trPr>
          <w:trHeight w:val="44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2E89F" w14:textId="77777777" w:rsidR="009932DC" w:rsidRPr="00910A4F" w:rsidRDefault="009932DC" w:rsidP="00F063AD">
            <w:pPr>
              <w:snapToGrid w:val="0"/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304BC" w14:textId="2830A90D" w:rsidR="009932DC" w:rsidRPr="00910A4F" w:rsidRDefault="009932DC" w:rsidP="00F063AD">
            <w:pPr>
              <w:spacing w:before="0" w:after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sz w:val="22"/>
                <w:szCs w:val="22"/>
              </w:rPr>
              <w:t>SUBTOTAL 2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28293" w14:textId="77777777" w:rsidR="009932DC" w:rsidRPr="00910A4F" w:rsidRDefault="009932DC" w:rsidP="00F063AD">
            <w:pPr>
              <w:snapToGrid w:val="0"/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B54AF" w:rsidRPr="00FB54AF" w14:paraId="0BFDEEB5" w14:textId="77777777" w:rsidTr="00F4638D">
        <w:trPr>
          <w:gridAfter w:val="1"/>
          <w:wAfter w:w="9" w:type="dxa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6082B" w14:textId="77777777" w:rsidR="009932DC" w:rsidRPr="00910A4F" w:rsidRDefault="009932DC" w:rsidP="00F063AD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40F0B" w14:textId="3D7A2302" w:rsidR="009932DC" w:rsidRPr="00910A4F" w:rsidRDefault="009932DC" w:rsidP="00F063AD">
            <w:pPr>
              <w:spacing w:before="0"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APRESENTAÇÃO DE PALESTRAS </w:t>
            </w:r>
            <w:r w:rsidR="00DA438D" w:rsidRPr="00910A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CIENTÍFICAS </w:t>
            </w:r>
            <w:r w:rsidR="00DA438D" w:rsidRPr="00740B5F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910A4F">
              <w:rPr>
                <w:rFonts w:asciiTheme="minorHAnsi" w:hAnsiTheme="minorHAnsi" w:cstheme="minorHAnsi"/>
                <w:bCs/>
                <w:sz w:val="22"/>
                <w:szCs w:val="22"/>
              </w:rPr>
              <w:t>apresentação de resumos na forma oral não são consideradas palestras)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620665" w14:textId="77777777" w:rsidR="009932DC" w:rsidRPr="00910A4F" w:rsidRDefault="009932DC" w:rsidP="00F063AD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sz w:val="22"/>
                <w:szCs w:val="22"/>
              </w:rPr>
              <w:t>Pontos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C0BA9" w14:textId="1357AD92" w:rsidR="009932DC" w:rsidRPr="00F4638D" w:rsidRDefault="00F063AD" w:rsidP="00F063AD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F4638D">
              <w:rPr>
                <w:rFonts w:asciiTheme="minorHAnsi" w:hAnsiTheme="minorHAnsi" w:cstheme="minorHAnsi"/>
                <w:b/>
                <w:sz w:val="20"/>
              </w:rPr>
              <w:t>Quantidade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82A5C" w14:textId="77777777" w:rsidR="009932DC" w:rsidRPr="00910A4F" w:rsidRDefault="009932DC" w:rsidP="00F063AD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</w:tr>
      <w:tr w:rsidR="00FB54AF" w:rsidRPr="00FB54AF" w14:paraId="35EA6F40" w14:textId="77777777" w:rsidTr="00F4638D">
        <w:trPr>
          <w:gridAfter w:val="1"/>
          <w:wAfter w:w="9" w:type="dxa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B3CB8" w14:textId="77777777" w:rsidR="009932DC" w:rsidRPr="00910A4F" w:rsidRDefault="009932DC" w:rsidP="00F063A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3.1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523B4" w14:textId="66E5429A" w:rsidR="009932DC" w:rsidRPr="00910A4F" w:rsidRDefault="009932DC" w:rsidP="00F063A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Apresentação em eventos regionais - </w:t>
            </w:r>
            <w:r w:rsidR="00DA438D"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máximo </w:t>
            </w:r>
            <w:r w:rsidR="000C5545" w:rsidRPr="00910A4F">
              <w:rPr>
                <w:rFonts w:asciiTheme="minorHAnsi" w:hAnsiTheme="minorHAnsi" w:cstheme="minorHAnsi"/>
                <w:sz w:val="22"/>
                <w:szCs w:val="22"/>
              </w:rPr>
              <w:t>2,</w:t>
            </w:r>
            <w:r w:rsidR="00DA438D" w:rsidRPr="00910A4F">
              <w:rPr>
                <w:rFonts w:asciiTheme="minorHAnsi" w:hAnsiTheme="minorHAnsi" w:cstheme="minorHAnsi"/>
                <w:sz w:val="22"/>
                <w:szCs w:val="22"/>
              </w:rPr>
              <w:t>0 pontos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78776" w14:textId="13176AA9" w:rsidR="009932DC" w:rsidRPr="00910A4F" w:rsidRDefault="000C5545" w:rsidP="00F063AD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0,5</w:t>
            </w:r>
            <w:r w:rsidR="00910A4F" w:rsidRPr="00910A4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E46FE3" w14:textId="77777777" w:rsidR="009932DC" w:rsidRPr="00910A4F" w:rsidRDefault="009932DC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5563E" w14:textId="77777777" w:rsidR="009932DC" w:rsidRPr="00910A4F" w:rsidRDefault="009932DC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54AF" w:rsidRPr="00FB54AF" w14:paraId="4CE9DA3F" w14:textId="77777777" w:rsidTr="00F4638D">
        <w:trPr>
          <w:gridAfter w:val="1"/>
          <w:wAfter w:w="9" w:type="dxa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AC536" w14:textId="77777777" w:rsidR="009932DC" w:rsidRPr="00910A4F" w:rsidRDefault="009932DC" w:rsidP="00F063A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3.2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C9617" w14:textId="1959D694" w:rsidR="009932DC" w:rsidRPr="00910A4F" w:rsidRDefault="009932DC" w:rsidP="00F063A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Apresentação em eventos nacionais - </w:t>
            </w:r>
            <w:r w:rsidR="00DA438D"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máximo </w:t>
            </w:r>
            <w:r w:rsidR="000C5545"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4 </w:t>
            </w:r>
            <w:r w:rsidR="00DA438D" w:rsidRPr="00910A4F">
              <w:rPr>
                <w:rFonts w:asciiTheme="minorHAnsi" w:hAnsiTheme="minorHAnsi" w:cstheme="minorHAnsi"/>
                <w:sz w:val="22"/>
                <w:szCs w:val="22"/>
              </w:rPr>
              <w:t>pontos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6B25F" w14:textId="0611616B" w:rsidR="009932DC" w:rsidRPr="00910A4F" w:rsidRDefault="000C5545" w:rsidP="00F063AD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1,0</w:t>
            </w:r>
            <w:r w:rsidR="00910A4F" w:rsidRPr="00910A4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59AF7" w14:textId="77777777" w:rsidR="009932DC" w:rsidRPr="00910A4F" w:rsidRDefault="009932DC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6BA66" w14:textId="77777777" w:rsidR="009932DC" w:rsidRPr="00910A4F" w:rsidRDefault="009932DC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54AF" w:rsidRPr="00FB54AF" w14:paraId="46FA7AF3" w14:textId="77777777" w:rsidTr="00F4638D">
        <w:trPr>
          <w:gridAfter w:val="1"/>
          <w:wAfter w:w="9" w:type="dxa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6766F" w14:textId="77777777" w:rsidR="009932DC" w:rsidRPr="00910A4F" w:rsidRDefault="009932DC" w:rsidP="00F063A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3.3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A481A" w14:textId="0997B4B9" w:rsidR="009932DC" w:rsidRPr="00910A4F" w:rsidRDefault="009932DC" w:rsidP="00F063AD">
            <w:pPr>
              <w:spacing w:before="0"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Apresentação em eventos internacionais - </w:t>
            </w:r>
            <w:r w:rsidR="00DA438D"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máximo </w:t>
            </w:r>
            <w:r w:rsidR="000C5545"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8 </w:t>
            </w:r>
            <w:r w:rsidR="00DA438D" w:rsidRPr="00910A4F">
              <w:rPr>
                <w:rFonts w:asciiTheme="minorHAnsi" w:hAnsiTheme="minorHAnsi" w:cstheme="minorHAnsi"/>
                <w:sz w:val="22"/>
                <w:szCs w:val="22"/>
              </w:rPr>
              <w:t>pontos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D0E19" w14:textId="017A32DA" w:rsidR="009932DC" w:rsidRPr="00910A4F" w:rsidRDefault="000C5545" w:rsidP="00F063AD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2,0</w:t>
            </w:r>
            <w:r w:rsidR="00910A4F" w:rsidRPr="00910A4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2AA47" w14:textId="77777777" w:rsidR="009932DC" w:rsidRPr="00910A4F" w:rsidRDefault="009932DC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B2D6D" w14:textId="77777777" w:rsidR="009932DC" w:rsidRPr="00910A4F" w:rsidRDefault="009932DC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54AF" w:rsidRPr="00FB54AF" w14:paraId="53B77988" w14:textId="77777777" w:rsidTr="00F4638D">
        <w:trPr>
          <w:trHeight w:val="413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B99A4" w14:textId="77777777" w:rsidR="009932DC" w:rsidRPr="00910A4F" w:rsidRDefault="009932DC" w:rsidP="00F063AD">
            <w:pPr>
              <w:snapToGrid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1E87D" w14:textId="61747562" w:rsidR="009932DC" w:rsidRPr="00910A4F" w:rsidRDefault="009932DC" w:rsidP="00F063AD">
            <w:pPr>
              <w:spacing w:before="0"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sz w:val="22"/>
                <w:szCs w:val="22"/>
              </w:rPr>
              <w:t>SUBTOTAL 3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B53B6" w14:textId="77777777" w:rsidR="009932DC" w:rsidRPr="00910A4F" w:rsidRDefault="009932DC" w:rsidP="00F063AD">
            <w:pPr>
              <w:snapToGrid w:val="0"/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B54AF" w:rsidRPr="00FB54AF" w14:paraId="742C343D" w14:textId="77777777" w:rsidTr="00F4638D">
        <w:trPr>
          <w:gridAfter w:val="1"/>
          <w:wAfter w:w="9" w:type="dxa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E3F88" w14:textId="77777777" w:rsidR="009932DC" w:rsidRPr="00910A4F" w:rsidRDefault="009932DC" w:rsidP="00F063AD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8182D" w14:textId="119DD913" w:rsidR="009932DC" w:rsidRPr="00910A4F" w:rsidRDefault="009932DC" w:rsidP="00F063AD">
            <w:pPr>
              <w:spacing w:before="0"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sz w:val="22"/>
                <w:szCs w:val="22"/>
              </w:rPr>
              <w:t>ORIENTAÇÕES E SUPERVISÕES CONCLU</w:t>
            </w:r>
            <w:r w:rsidR="00740B5F">
              <w:rPr>
                <w:rFonts w:asciiTheme="minorHAnsi" w:hAnsiTheme="minorHAnsi" w:cstheme="minorHAnsi"/>
                <w:b/>
                <w:sz w:val="22"/>
                <w:szCs w:val="22"/>
              </w:rPr>
              <w:t>Í</w:t>
            </w:r>
            <w:r w:rsidRPr="00910A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DAS E APROVADAS </w:t>
            </w:r>
            <w:r w:rsidRPr="00740B5F">
              <w:rPr>
                <w:rFonts w:asciiTheme="minorHAnsi" w:hAnsiTheme="minorHAnsi" w:cstheme="minorHAnsi"/>
                <w:bCs/>
                <w:sz w:val="22"/>
                <w:szCs w:val="22"/>
              </w:rPr>
              <w:t>(por orientado</w:t>
            </w:r>
            <w:r w:rsidR="00740B5F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45309" w14:textId="77777777" w:rsidR="009932DC" w:rsidRPr="00910A4F" w:rsidRDefault="009932DC" w:rsidP="00F063AD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sz w:val="22"/>
                <w:szCs w:val="22"/>
              </w:rPr>
              <w:t>Pontos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24E33" w14:textId="25AA6BF1" w:rsidR="009932DC" w:rsidRPr="00F4638D" w:rsidRDefault="00F063AD" w:rsidP="00F063AD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F4638D">
              <w:rPr>
                <w:rFonts w:asciiTheme="minorHAnsi" w:hAnsiTheme="minorHAnsi" w:cstheme="minorHAnsi"/>
                <w:b/>
                <w:sz w:val="20"/>
              </w:rPr>
              <w:t>Quantidade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EAA68" w14:textId="77777777" w:rsidR="009932DC" w:rsidRPr="00910A4F" w:rsidRDefault="009932DC" w:rsidP="00F063AD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</w:tr>
      <w:tr w:rsidR="00FB54AF" w:rsidRPr="00FB54AF" w14:paraId="7F21DFC6" w14:textId="77777777" w:rsidTr="00F4638D">
        <w:trPr>
          <w:gridAfter w:val="1"/>
          <w:wAfter w:w="9" w:type="dxa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72C8F" w14:textId="0476D76D" w:rsidR="005451F6" w:rsidRPr="00910A4F" w:rsidRDefault="005451F6" w:rsidP="00F063A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4.1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50E53" w14:textId="7E3514D2" w:rsidR="005451F6" w:rsidRPr="00910A4F" w:rsidRDefault="005451F6" w:rsidP="00F063AD">
            <w:pPr>
              <w:spacing w:before="0"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Mestrado e Doutorado</w:t>
            </w:r>
            <w:r w:rsidR="00172D35"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 – máximo</w:t>
            </w:r>
            <w:r w:rsidR="0001432C"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 2,4</w:t>
            </w:r>
            <w:r w:rsidR="00172D35"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 pontos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37A54" w14:textId="38838822" w:rsidR="005451F6" w:rsidRPr="00910A4F" w:rsidRDefault="0001432C" w:rsidP="00F063AD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0,6</w:t>
            </w:r>
            <w:r w:rsidR="00910A4F" w:rsidRPr="00910A4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8C787" w14:textId="77777777" w:rsidR="005451F6" w:rsidRPr="00910A4F" w:rsidRDefault="005451F6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B45D0" w14:textId="77777777" w:rsidR="005451F6" w:rsidRPr="00910A4F" w:rsidRDefault="005451F6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54AF" w:rsidRPr="00FB54AF" w14:paraId="428A0D6C" w14:textId="77777777" w:rsidTr="00F4638D">
        <w:trPr>
          <w:gridAfter w:val="1"/>
          <w:wAfter w:w="9" w:type="dxa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D0DE8" w14:textId="5E3325B8" w:rsidR="005451F6" w:rsidRPr="00910A4F" w:rsidRDefault="005451F6" w:rsidP="00F063A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4.2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B5FF6" w14:textId="4854166A" w:rsidR="005451F6" w:rsidRPr="00910A4F" w:rsidRDefault="005451F6" w:rsidP="00F063AD">
            <w:pPr>
              <w:spacing w:before="0"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Iniciação Científica </w:t>
            </w:r>
            <w:r w:rsidR="00A6623A"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– máximo </w:t>
            </w:r>
            <w:r w:rsidR="0001432C" w:rsidRPr="00910A4F">
              <w:rPr>
                <w:rFonts w:asciiTheme="minorHAnsi" w:hAnsiTheme="minorHAnsi" w:cstheme="minorHAnsi"/>
                <w:sz w:val="22"/>
                <w:szCs w:val="22"/>
              </w:rPr>
              <w:t>1,5</w:t>
            </w:r>
            <w:r w:rsidR="00A6623A"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 pontos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D42AC" w14:textId="78351F4A" w:rsidR="005451F6" w:rsidRPr="00910A4F" w:rsidRDefault="0001432C" w:rsidP="00F063AD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0,5</w:t>
            </w:r>
            <w:r w:rsidR="00910A4F" w:rsidRPr="00910A4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3A651" w14:textId="77777777" w:rsidR="005451F6" w:rsidRPr="00910A4F" w:rsidRDefault="005451F6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01F35" w14:textId="77777777" w:rsidR="005451F6" w:rsidRPr="00910A4F" w:rsidRDefault="005451F6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54AF" w:rsidRPr="00FB54AF" w14:paraId="4821637A" w14:textId="77777777" w:rsidTr="00F4638D">
        <w:trPr>
          <w:gridAfter w:val="1"/>
          <w:wAfter w:w="9" w:type="dxa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1B88F" w14:textId="6B3AFBBA" w:rsidR="005451F6" w:rsidRPr="00910A4F" w:rsidRDefault="005451F6" w:rsidP="00F063A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4.3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21500" w14:textId="19E53F2C" w:rsidR="005451F6" w:rsidRPr="00910A4F" w:rsidRDefault="005451F6" w:rsidP="00F063A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Especialização – máximo </w:t>
            </w:r>
            <w:r w:rsidR="0001432C" w:rsidRPr="00910A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 ponto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C6CAD" w14:textId="4CF6C908" w:rsidR="005451F6" w:rsidRPr="00910A4F" w:rsidRDefault="005451F6" w:rsidP="00F063AD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0,</w:t>
            </w:r>
            <w:r w:rsidR="0001432C" w:rsidRPr="00910A4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910A4F" w:rsidRPr="00910A4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21438" w14:textId="77777777" w:rsidR="005451F6" w:rsidRPr="00910A4F" w:rsidRDefault="005451F6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E8D58" w14:textId="77777777" w:rsidR="005451F6" w:rsidRPr="00910A4F" w:rsidRDefault="005451F6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54AF" w:rsidRPr="00FB54AF" w14:paraId="4EA344B6" w14:textId="77777777" w:rsidTr="00F4638D">
        <w:trPr>
          <w:gridAfter w:val="1"/>
          <w:wAfter w:w="9" w:type="dxa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2188F" w14:textId="50D80063" w:rsidR="005451F6" w:rsidRPr="00910A4F" w:rsidRDefault="005451F6" w:rsidP="00F063A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4.4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50C9A" w14:textId="0731538A" w:rsidR="005451F6" w:rsidRPr="00910A4F" w:rsidRDefault="005451F6" w:rsidP="00F063AD">
            <w:pPr>
              <w:spacing w:before="0"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Programa de Tutoria </w:t>
            </w:r>
            <w:r w:rsidR="00A6623A"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máximo de 4 pontos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143F2" w14:textId="5E68984D" w:rsidR="005451F6" w:rsidRPr="00910A4F" w:rsidRDefault="005C1ACE" w:rsidP="00F063AD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0,2</w:t>
            </w:r>
            <w:r w:rsidR="00910A4F" w:rsidRPr="00910A4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83FC7" w14:textId="77777777" w:rsidR="005451F6" w:rsidRPr="00910A4F" w:rsidRDefault="005451F6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39D38" w14:textId="77777777" w:rsidR="005451F6" w:rsidRPr="00910A4F" w:rsidRDefault="005451F6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54AF" w:rsidRPr="00FB54AF" w14:paraId="039FD0A2" w14:textId="77777777" w:rsidTr="00F4638D">
        <w:trPr>
          <w:gridAfter w:val="1"/>
          <w:wAfter w:w="9" w:type="dxa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FCC03" w14:textId="0993AC83" w:rsidR="005451F6" w:rsidRPr="00910A4F" w:rsidRDefault="005451F6" w:rsidP="00F063A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4.5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27D62" w14:textId="0828B52A" w:rsidR="005451F6" w:rsidRPr="00910A4F" w:rsidRDefault="005451F6" w:rsidP="00F063A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Extensão e Cultura e monitoria – máximo de </w:t>
            </w:r>
            <w:r w:rsidR="005C1ACE" w:rsidRPr="00910A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 ponto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100D3" w14:textId="47E67E1A" w:rsidR="005451F6" w:rsidRPr="00910A4F" w:rsidRDefault="005C1ACE" w:rsidP="00F063AD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0,2</w:t>
            </w:r>
            <w:r w:rsidR="00910A4F" w:rsidRPr="00910A4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991F8" w14:textId="77777777" w:rsidR="005451F6" w:rsidRPr="00910A4F" w:rsidRDefault="005451F6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19F7A" w14:textId="77777777" w:rsidR="005451F6" w:rsidRPr="00910A4F" w:rsidRDefault="005451F6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54AF" w:rsidRPr="00FB54AF" w14:paraId="4B45E2B6" w14:textId="77777777" w:rsidTr="00F4638D">
        <w:trPr>
          <w:gridAfter w:val="1"/>
          <w:wAfter w:w="9" w:type="dxa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38B01" w14:textId="014DC934" w:rsidR="005451F6" w:rsidRPr="00910A4F" w:rsidRDefault="005451F6" w:rsidP="00F063A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4.6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86905" w14:textId="71DD8B19" w:rsidR="005451F6" w:rsidRPr="00910A4F" w:rsidRDefault="005451F6" w:rsidP="00F063A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Trabalho de Conclusão de Curso – máximo de </w:t>
            </w:r>
            <w:r w:rsidR="005C1ACE" w:rsidRPr="00910A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 ponto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1E5D8" w14:textId="679A2742" w:rsidR="005451F6" w:rsidRPr="00910A4F" w:rsidRDefault="005451F6" w:rsidP="00F063AD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0,</w:t>
            </w:r>
            <w:r w:rsidR="005C1ACE" w:rsidRPr="00910A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10A4F" w:rsidRPr="00910A4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B6137" w14:textId="77777777" w:rsidR="005451F6" w:rsidRPr="00910A4F" w:rsidRDefault="005451F6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D5B56" w14:textId="77777777" w:rsidR="005451F6" w:rsidRPr="00910A4F" w:rsidRDefault="005451F6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54AF" w:rsidRPr="00FB54AF" w14:paraId="30DB94D1" w14:textId="77777777" w:rsidTr="00F4638D">
        <w:trPr>
          <w:gridAfter w:val="1"/>
          <w:wAfter w:w="9" w:type="dxa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72C3E" w14:textId="6ABDBF24" w:rsidR="005451F6" w:rsidRPr="00910A4F" w:rsidRDefault="005451F6" w:rsidP="00F063A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4.7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93558" w14:textId="128D1243" w:rsidR="005451F6" w:rsidRPr="00910A4F" w:rsidRDefault="005451F6" w:rsidP="00F063A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Estágios curriculares (obrigatório) – máximo de </w:t>
            </w:r>
            <w:r w:rsidR="005C1ACE" w:rsidRPr="00910A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 ponto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03D3E" w14:textId="0CFB4C12" w:rsidR="005451F6" w:rsidRPr="00910A4F" w:rsidRDefault="005451F6" w:rsidP="00F063AD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0,</w:t>
            </w:r>
            <w:r w:rsidR="005C1ACE" w:rsidRPr="00910A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10A4F" w:rsidRPr="00910A4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A7049" w14:textId="77777777" w:rsidR="005451F6" w:rsidRPr="00910A4F" w:rsidRDefault="005451F6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23E44" w14:textId="77777777" w:rsidR="005451F6" w:rsidRPr="00910A4F" w:rsidRDefault="005451F6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54AF" w:rsidRPr="00FB54AF" w14:paraId="543419FC" w14:textId="77777777" w:rsidTr="00F4638D">
        <w:trPr>
          <w:trHeight w:val="482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8DD2E" w14:textId="77777777" w:rsidR="005451F6" w:rsidRPr="00910A4F" w:rsidRDefault="005451F6" w:rsidP="00F063AD">
            <w:pPr>
              <w:snapToGrid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A23F2" w14:textId="19C20EF6" w:rsidR="005451F6" w:rsidRPr="00910A4F" w:rsidRDefault="005451F6" w:rsidP="00F063AD">
            <w:pPr>
              <w:spacing w:before="0"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sz w:val="22"/>
                <w:szCs w:val="22"/>
              </w:rPr>
              <w:t>SUBTOTAL 4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F17E3" w14:textId="77777777" w:rsidR="005451F6" w:rsidRPr="00910A4F" w:rsidRDefault="005451F6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B54AF" w:rsidRPr="00FB54AF" w14:paraId="4C6C9081" w14:textId="77777777" w:rsidTr="00F4638D">
        <w:trPr>
          <w:gridAfter w:val="1"/>
          <w:wAfter w:w="9" w:type="dxa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5AD10" w14:textId="77777777" w:rsidR="005451F6" w:rsidRPr="00740B5F" w:rsidRDefault="005451F6" w:rsidP="00F063AD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40B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D3AD2" w14:textId="77777777" w:rsidR="005451F6" w:rsidRPr="00910A4F" w:rsidRDefault="005451F6" w:rsidP="00F063AD">
            <w:pPr>
              <w:spacing w:before="0" w:after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sz w:val="22"/>
                <w:szCs w:val="22"/>
              </w:rPr>
              <w:t>PARTICIPAÇÃO EM BANCAS EXAMINADORAS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65571" w14:textId="77777777" w:rsidR="005451F6" w:rsidRPr="00910A4F" w:rsidRDefault="005451F6" w:rsidP="00F063AD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sz w:val="22"/>
                <w:szCs w:val="22"/>
              </w:rPr>
              <w:t>Pontos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8B102" w14:textId="77777777" w:rsidR="005451F6" w:rsidRPr="00F4638D" w:rsidRDefault="005451F6" w:rsidP="00F063AD">
            <w:pPr>
              <w:spacing w:before="0"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F4638D">
              <w:rPr>
                <w:rFonts w:asciiTheme="minorHAnsi" w:hAnsiTheme="minorHAnsi" w:cstheme="minorHAnsi"/>
                <w:b/>
                <w:sz w:val="20"/>
              </w:rPr>
              <w:t>Quantidade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B7537" w14:textId="77777777" w:rsidR="005451F6" w:rsidRPr="00910A4F" w:rsidRDefault="005451F6" w:rsidP="00F063AD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</w:tr>
      <w:tr w:rsidR="00FB54AF" w:rsidRPr="00FB54AF" w14:paraId="444BE404" w14:textId="77777777" w:rsidTr="00F4638D">
        <w:trPr>
          <w:gridAfter w:val="1"/>
          <w:wAfter w:w="9" w:type="dxa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07050" w14:textId="77777777" w:rsidR="005451F6" w:rsidRPr="00910A4F" w:rsidRDefault="005451F6" w:rsidP="00F063A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5.1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1A9E4" w14:textId="7B33046F" w:rsidR="005451F6" w:rsidRPr="00910A4F" w:rsidRDefault="005451F6" w:rsidP="00F063AD">
            <w:pPr>
              <w:spacing w:before="0"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Especialização, Mestrado e Doutorado– (pontos por banca) – máximo de </w:t>
            </w:r>
            <w:r w:rsidR="005C1ACE" w:rsidRPr="00910A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,0 pontos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F8159" w14:textId="729771F6" w:rsidR="005451F6" w:rsidRPr="00910A4F" w:rsidRDefault="005451F6" w:rsidP="00F063AD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0,</w:t>
            </w:r>
            <w:r w:rsidR="005C1ACE" w:rsidRPr="00910A4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910A4F" w:rsidRPr="00910A4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1EDEE" w14:textId="77777777" w:rsidR="005451F6" w:rsidRPr="00910A4F" w:rsidRDefault="005451F6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17897" w14:textId="77777777" w:rsidR="005451F6" w:rsidRPr="00910A4F" w:rsidRDefault="005451F6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54AF" w:rsidRPr="00FB54AF" w14:paraId="2D6BDB67" w14:textId="77777777" w:rsidTr="00F4638D">
        <w:trPr>
          <w:gridAfter w:val="1"/>
          <w:wAfter w:w="9" w:type="dxa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738E8" w14:textId="77777777" w:rsidR="005451F6" w:rsidRPr="00910A4F" w:rsidRDefault="005451F6" w:rsidP="00F063A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5.2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EF2C0" w14:textId="77777777" w:rsidR="005451F6" w:rsidRPr="00910A4F" w:rsidRDefault="005451F6" w:rsidP="00F063A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Trabalho de Conclusão de Curso de Graduação – e defesa de estágio curricular (pontos por banca) – máximo de 3,0 pontos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37AC1" w14:textId="3509DFB8" w:rsidR="005451F6" w:rsidRPr="00910A4F" w:rsidRDefault="005451F6" w:rsidP="00F063AD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0,</w:t>
            </w:r>
            <w:r w:rsidR="005C1ACE" w:rsidRPr="00910A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10A4F" w:rsidRPr="00910A4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91122" w14:textId="77777777" w:rsidR="005451F6" w:rsidRPr="00910A4F" w:rsidRDefault="005451F6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32915" w14:textId="77777777" w:rsidR="005451F6" w:rsidRPr="00910A4F" w:rsidRDefault="005451F6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54AF" w:rsidRPr="00FB54AF" w14:paraId="2F40F86C" w14:textId="77777777" w:rsidTr="00F4638D">
        <w:trPr>
          <w:trHeight w:val="452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CD0EB" w14:textId="77777777" w:rsidR="005451F6" w:rsidRPr="00910A4F" w:rsidRDefault="005451F6" w:rsidP="00F063AD">
            <w:pPr>
              <w:snapToGrid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77A52" w14:textId="7CFD28C5" w:rsidR="005451F6" w:rsidRPr="00910A4F" w:rsidRDefault="005451F6" w:rsidP="00F063AD">
            <w:pPr>
              <w:spacing w:before="0"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sz w:val="22"/>
                <w:szCs w:val="22"/>
              </w:rPr>
              <w:t>SUBTOTAL 5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05106" w14:textId="77777777" w:rsidR="005451F6" w:rsidRPr="00910A4F" w:rsidRDefault="005451F6" w:rsidP="00F063A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B54AF" w:rsidRPr="00FB54AF" w14:paraId="1A79712E" w14:textId="77777777" w:rsidTr="00F4638D">
        <w:trPr>
          <w:gridAfter w:val="1"/>
          <w:wAfter w:w="9" w:type="dxa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70546" w14:textId="77777777" w:rsidR="005451F6" w:rsidRPr="00910A4F" w:rsidRDefault="005451F6" w:rsidP="00F063AD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2378E" w14:textId="22C66AC2" w:rsidR="005451F6" w:rsidRPr="00910A4F" w:rsidRDefault="005451F6" w:rsidP="00F063AD">
            <w:pPr>
              <w:spacing w:before="0"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sz w:val="22"/>
                <w:szCs w:val="22"/>
              </w:rPr>
              <w:t>PRODUÇÃO TÉCNICA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A165A" w14:textId="77777777" w:rsidR="005451F6" w:rsidRPr="00910A4F" w:rsidRDefault="005451F6" w:rsidP="00F063AD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sz w:val="22"/>
                <w:szCs w:val="22"/>
              </w:rPr>
              <w:t>Pontos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87DBE" w14:textId="77777777" w:rsidR="005451F6" w:rsidRPr="00910A4F" w:rsidRDefault="005451F6" w:rsidP="00F063AD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sz w:val="22"/>
                <w:szCs w:val="22"/>
              </w:rPr>
              <w:t>Quantidade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CD663" w14:textId="77777777" w:rsidR="005451F6" w:rsidRPr="00910A4F" w:rsidRDefault="005451F6" w:rsidP="00F063AD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</w:tr>
      <w:tr w:rsidR="00FB54AF" w:rsidRPr="00FB54AF" w14:paraId="4191E850" w14:textId="77777777" w:rsidTr="00F4638D">
        <w:trPr>
          <w:gridAfter w:val="1"/>
          <w:wAfter w:w="9" w:type="dxa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7A3B0" w14:textId="77777777" w:rsidR="005451F6" w:rsidRPr="00910A4F" w:rsidRDefault="005451F6" w:rsidP="00F063A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6.1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F76B3" w14:textId="30FA481A" w:rsidR="005451F6" w:rsidRPr="00910A4F" w:rsidRDefault="005451F6" w:rsidP="00F063A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Elaboração de conteúdo para sites na área de formação (pontos para cada conteúdo) </w:t>
            </w:r>
            <w:r w:rsidR="005640AE"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Máximo de </w:t>
            </w:r>
            <w:r w:rsidR="005C1ACE" w:rsidRPr="00910A4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,5 pontos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969BF" w14:textId="70062212" w:rsidR="005451F6" w:rsidRPr="00910A4F" w:rsidRDefault="005451F6" w:rsidP="00F063AD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0,</w:t>
            </w:r>
            <w:r w:rsidR="005C1ACE" w:rsidRPr="00910A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10A4F" w:rsidRPr="00910A4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AB17C" w14:textId="77777777" w:rsidR="005451F6" w:rsidRPr="00910A4F" w:rsidRDefault="005451F6" w:rsidP="00F063AD">
            <w:pPr>
              <w:snapToGrid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7A782" w14:textId="77777777" w:rsidR="005451F6" w:rsidRPr="00910A4F" w:rsidRDefault="005451F6" w:rsidP="00F063AD">
            <w:pPr>
              <w:snapToGrid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54AF" w:rsidRPr="00FB54AF" w14:paraId="4D8F32B4" w14:textId="77777777" w:rsidTr="00F4638D">
        <w:trPr>
          <w:gridAfter w:val="1"/>
          <w:wAfter w:w="9" w:type="dxa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A26D9" w14:textId="77777777" w:rsidR="005451F6" w:rsidRPr="00910A4F" w:rsidRDefault="005451F6" w:rsidP="00F063A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6.2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107E1" w14:textId="610F033B" w:rsidR="005451F6" w:rsidRPr="00910A4F" w:rsidRDefault="005451F6" w:rsidP="00F063A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Elaboração de cadernos, informativos técnicos e similares (pontos para cada conteúdo) </w:t>
            </w:r>
            <w:r w:rsidR="005640AE"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Máximo de </w:t>
            </w:r>
            <w:r w:rsidR="005C1ACE" w:rsidRPr="00910A4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,5 pontos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833A7" w14:textId="4D9BA420" w:rsidR="005451F6" w:rsidRPr="00910A4F" w:rsidRDefault="005451F6" w:rsidP="00F063AD">
            <w:pPr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0,</w:t>
            </w:r>
            <w:r w:rsidR="005C1ACE" w:rsidRPr="00910A4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10A4F" w:rsidRPr="00910A4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283AE" w14:textId="77777777" w:rsidR="005451F6" w:rsidRPr="00910A4F" w:rsidRDefault="005451F6" w:rsidP="00F063AD">
            <w:pPr>
              <w:snapToGrid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8758" w14:textId="77777777" w:rsidR="005451F6" w:rsidRPr="00910A4F" w:rsidRDefault="005451F6" w:rsidP="00F063AD">
            <w:pPr>
              <w:snapToGrid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54AF" w:rsidRPr="00FB54AF" w14:paraId="5670330C" w14:textId="77777777" w:rsidTr="00F4638D">
        <w:trPr>
          <w:trHeight w:val="46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9076C" w14:textId="77777777" w:rsidR="005451F6" w:rsidRPr="00910A4F" w:rsidRDefault="005451F6" w:rsidP="00F063AD">
            <w:pPr>
              <w:snapToGrid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E8084" w14:textId="6AA5E68A" w:rsidR="005451F6" w:rsidRPr="00910A4F" w:rsidRDefault="005451F6" w:rsidP="00F063AD">
            <w:pPr>
              <w:spacing w:before="0"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sz w:val="22"/>
                <w:szCs w:val="22"/>
              </w:rPr>
              <w:t>SUBTOTAL 6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BE154" w14:textId="77777777" w:rsidR="005451F6" w:rsidRPr="00910A4F" w:rsidRDefault="005451F6" w:rsidP="00F063AD">
            <w:pPr>
              <w:snapToGrid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54AF" w:rsidRPr="00FB54AF" w14:paraId="6DD8C03B" w14:textId="77777777" w:rsidTr="00F4638D">
        <w:trPr>
          <w:gridAfter w:val="1"/>
          <w:wAfter w:w="9" w:type="dxa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5534B" w14:textId="79949D2F" w:rsidR="006D641F" w:rsidRPr="00910A4F" w:rsidRDefault="006D641F" w:rsidP="00F063AD">
            <w:pPr>
              <w:snapToGrid w:val="0"/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2EE53" w14:textId="750C88B8" w:rsidR="006D641F" w:rsidRPr="00910A4F" w:rsidRDefault="006D641F" w:rsidP="00F063AD">
            <w:pPr>
              <w:spacing w:before="0" w:after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sz w:val="22"/>
                <w:szCs w:val="22"/>
              </w:rPr>
              <w:t>INTERNACIONALIZAÇÃO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C8A05" w14:textId="2247165A" w:rsidR="006D641F" w:rsidRPr="00910A4F" w:rsidRDefault="006D641F" w:rsidP="00F063AD">
            <w:pPr>
              <w:spacing w:before="0" w:after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sz w:val="22"/>
                <w:szCs w:val="22"/>
              </w:rPr>
              <w:t>Pontos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9152D" w14:textId="1C314F84" w:rsidR="006D641F" w:rsidRPr="00910A4F" w:rsidRDefault="006D641F" w:rsidP="00F063AD">
            <w:pPr>
              <w:spacing w:before="0" w:after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sz w:val="22"/>
                <w:szCs w:val="22"/>
              </w:rPr>
              <w:t>Quantidade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E2A48" w14:textId="2AC4461C" w:rsidR="006D641F" w:rsidRPr="00910A4F" w:rsidRDefault="006D641F" w:rsidP="00F063AD">
            <w:pPr>
              <w:snapToGrid w:val="0"/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</w:tr>
      <w:tr w:rsidR="00FB54AF" w:rsidRPr="00FB54AF" w14:paraId="65036F4A" w14:textId="77777777" w:rsidTr="00F4638D">
        <w:trPr>
          <w:gridAfter w:val="1"/>
          <w:wAfter w:w="9" w:type="dxa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AB842" w14:textId="49A90BB5" w:rsidR="006D641F" w:rsidRPr="00910A4F" w:rsidRDefault="006D641F" w:rsidP="00F063AD">
            <w:pPr>
              <w:snapToGrid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7.1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B8388" w14:textId="16A7CF63" w:rsidR="006D641F" w:rsidRPr="00910A4F" w:rsidRDefault="006D641F" w:rsidP="00F063AD">
            <w:pPr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Comprovantes de Intercâmbio</w:t>
            </w:r>
            <w:r w:rsidR="00DF5478"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 Científico</w:t>
            </w: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 no Exterior (mínimo de </w:t>
            </w:r>
            <w:r w:rsidR="00DF5478" w:rsidRPr="00910A4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>0 dias) – máximo</w:t>
            </w:r>
            <w:r w:rsidR="00910A4F"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C1ACE" w:rsidRPr="00910A4F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  <w:r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 pontos</w:t>
            </w:r>
            <w:r w:rsidR="00DF5478" w:rsidRPr="00910A4F">
              <w:rPr>
                <w:rFonts w:asciiTheme="minorHAnsi" w:hAnsiTheme="minorHAnsi" w:cstheme="minorHAnsi"/>
                <w:sz w:val="22"/>
                <w:szCs w:val="22"/>
              </w:rPr>
              <w:t xml:space="preserve"> (ou 12 meses)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1E427" w14:textId="28B89058" w:rsidR="006D641F" w:rsidRPr="00F4638D" w:rsidRDefault="005C1ACE" w:rsidP="00740B5F">
            <w:pPr>
              <w:spacing w:before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4638D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DF5478" w:rsidRPr="00F4638D">
              <w:rPr>
                <w:rFonts w:asciiTheme="minorHAnsi" w:hAnsiTheme="minorHAnsi" w:cstheme="minorHAnsi"/>
                <w:bCs/>
                <w:sz w:val="22"/>
                <w:szCs w:val="22"/>
              </w:rPr>
              <w:t>/mês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A8DA6" w14:textId="77777777" w:rsidR="006D641F" w:rsidRPr="00910A4F" w:rsidRDefault="006D641F" w:rsidP="00F063AD">
            <w:pPr>
              <w:spacing w:before="0" w:after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8FF36" w14:textId="77777777" w:rsidR="006D641F" w:rsidRPr="00910A4F" w:rsidRDefault="006D641F" w:rsidP="00F063AD">
            <w:pPr>
              <w:snapToGrid w:val="0"/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B54AF" w:rsidRPr="00FB54AF" w14:paraId="3114F911" w14:textId="77777777" w:rsidTr="00F4638D">
        <w:trPr>
          <w:trHeight w:val="42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46D0E" w14:textId="373D5B1F" w:rsidR="006D641F" w:rsidRPr="00910A4F" w:rsidRDefault="006D641F" w:rsidP="00F063AD">
            <w:pPr>
              <w:snapToGrid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8BDA" w14:textId="4EE78377" w:rsidR="00370695" w:rsidRPr="00910A4F" w:rsidRDefault="006D641F" w:rsidP="00F063AD">
            <w:pPr>
              <w:spacing w:before="0" w:after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sz w:val="22"/>
                <w:szCs w:val="22"/>
              </w:rPr>
              <w:t>SUBTOTAL 7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9F4E6" w14:textId="77777777" w:rsidR="006D641F" w:rsidRPr="00910A4F" w:rsidRDefault="006D641F" w:rsidP="00F063AD">
            <w:pPr>
              <w:snapToGrid w:val="0"/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B54AF" w:rsidRPr="00FB54AF" w14:paraId="79271E23" w14:textId="77777777" w:rsidTr="00F4638D">
        <w:trPr>
          <w:trHeight w:val="417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DEB0A" w14:textId="77777777" w:rsidR="006D641F" w:rsidRPr="00910A4F" w:rsidRDefault="006D641F" w:rsidP="00F063AD">
            <w:pPr>
              <w:snapToGrid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EB0C2" w14:textId="5AD1EC31" w:rsidR="006D641F" w:rsidRPr="00910A4F" w:rsidRDefault="006D641F" w:rsidP="00F063AD">
            <w:pPr>
              <w:spacing w:before="0" w:after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sz w:val="22"/>
                <w:szCs w:val="22"/>
              </w:rPr>
              <w:t>TOTAL GERAL</w:t>
            </w:r>
          </w:p>
        </w:tc>
        <w:tc>
          <w:tcPr>
            <w:tcW w:w="1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FB8F2" w14:textId="77777777" w:rsidR="006D641F" w:rsidRPr="00910A4F" w:rsidRDefault="006D641F" w:rsidP="00F063AD">
            <w:pPr>
              <w:snapToGrid w:val="0"/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01171DF" w14:textId="77777777" w:rsidR="00985AA8" w:rsidRPr="00910A4F" w:rsidRDefault="00985AA8" w:rsidP="00F4638D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4"/>
        <w:gridCol w:w="7493"/>
        <w:gridCol w:w="2499"/>
      </w:tblGrid>
      <w:tr w:rsidR="00985AA8" w:rsidRPr="00F4638D" w14:paraId="69F9B2C6" w14:textId="77777777" w:rsidTr="00334272"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A5107" w14:textId="77777777" w:rsidR="00985AA8" w:rsidRPr="00910A4F" w:rsidRDefault="00985AA8" w:rsidP="00F4638D">
            <w:pPr>
              <w:snapToGrid w:val="0"/>
              <w:spacing w:before="0" w:after="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34B49" w14:textId="77777777" w:rsidR="00985AA8" w:rsidRPr="00910A4F" w:rsidRDefault="00985AA8" w:rsidP="00F4638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sz w:val="22"/>
                <w:szCs w:val="22"/>
              </w:rPr>
              <w:t>QUADRO DE RESUMO DAS PONTUAÇÕES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C363D" w14:textId="77777777" w:rsidR="00985AA8" w:rsidRPr="00910A4F" w:rsidRDefault="00985AA8" w:rsidP="00F4638D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Pontuação Obtida</w:t>
            </w:r>
          </w:p>
        </w:tc>
      </w:tr>
      <w:tr w:rsidR="00985AA8" w:rsidRPr="00F4638D" w14:paraId="71E06ADF" w14:textId="77777777" w:rsidTr="00334272"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C565C" w14:textId="77777777" w:rsidR="00985AA8" w:rsidRPr="00910A4F" w:rsidRDefault="00985AA8" w:rsidP="00F4638D">
            <w:pPr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9C7A3" w14:textId="77777777" w:rsidR="00985AA8" w:rsidRPr="00910A4F" w:rsidRDefault="00985AA8" w:rsidP="00F4638D">
            <w:pPr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sz w:val="22"/>
                <w:szCs w:val="22"/>
              </w:rPr>
              <w:t>ATUAÇÃO PROFISSIONAL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C853D" w14:textId="77777777" w:rsidR="00985AA8" w:rsidRPr="00910A4F" w:rsidRDefault="00985AA8" w:rsidP="00F4638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85AA8" w:rsidRPr="00F4638D" w14:paraId="368396BF" w14:textId="77777777" w:rsidTr="00334272"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0D490" w14:textId="77777777" w:rsidR="00985AA8" w:rsidRPr="00910A4F" w:rsidRDefault="00985AA8" w:rsidP="00F4638D">
            <w:pPr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7735B" w14:textId="77777777" w:rsidR="00985AA8" w:rsidRPr="00910A4F" w:rsidRDefault="00985AA8" w:rsidP="00F4638D">
            <w:pPr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sz w:val="22"/>
                <w:szCs w:val="22"/>
              </w:rPr>
              <w:t>PRODUÇÃO INTELECTUAL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111C6" w14:textId="77777777" w:rsidR="00985AA8" w:rsidRPr="00910A4F" w:rsidRDefault="00985AA8" w:rsidP="00F4638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85AA8" w:rsidRPr="00F4638D" w14:paraId="22EEC079" w14:textId="77777777" w:rsidTr="00334272"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AF19A" w14:textId="77777777" w:rsidR="00985AA8" w:rsidRPr="00910A4F" w:rsidRDefault="00985AA8" w:rsidP="00F4638D">
            <w:pPr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3A770" w14:textId="77777777" w:rsidR="00985AA8" w:rsidRPr="00910A4F" w:rsidRDefault="007529BA" w:rsidP="00F4638D">
            <w:pPr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sz w:val="22"/>
                <w:szCs w:val="22"/>
              </w:rPr>
              <w:t>APRESENTAÇÃO DE PALESTRAS CIENTÍFICAS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B75B1" w14:textId="77777777" w:rsidR="00985AA8" w:rsidRPr="00910A4F" w:rsidRDefault="00985AA8" w:rsidP="00F4638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85AA8" w:rsidRPr="00F4638D" w14:paraId="0E80CC36" w14:textId="77777777" w:rsidTr="00334272"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AAC23" w14:textId="77777777" w:rsidR="00985AA8" w:rsidRPr="00910A4F" w:rsidRDefault="00D82416" w:rsidP="00F4638D">
            <w:pPr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A8DCF" w14:textId="77777777" w:rsidR="00985AA8" w:rsidRPr="00910A4F" w:rsidRDefault="00985AA8" w:rsidP="00F4638D">
            <w:pPr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sz w:val="22"/>
                <w:szCs w:val="22"/>
              </w:rPr>
              <w:t>ORIENTAÇÕES E SUPERVISÕES CONCLUIDAS E APROVADAS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F28E6" w14:textId="77777777" w:rsidR="00985AA8" w:rsidRPr="00910A4F" w:rsidRDefault="00985AA8" w:rsidP="00F4638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85AA8" w:rsidRPr="00F4638D" w14:paraId="178C3C16" w14:textId="77777777" w:rsidTr="00334272"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6E01F" w14:textId="77777777" w:rsidR="00985AA8" w:rsidRPr="00910A4F" w:rsidRDefault="00D82416" w:rsidP="00F4638D">
            <w:pPr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1016B" w14:textId="77777777" w:rsidR="00985AA8" w:rsidRPr="00910A4F" w:rsidRDefault="007529BA" w:rsidP="00F4638D">
            <w:pPr>
              <w:spacing w:before="0" w:after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sz w:val="22"/>
                <w:szCs w:val="22"/>
              </w:rPr>
              <w:t>PARTICIPAÇÃO EM BANCAS EXAMINADORAS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03EF5" w14:textId="77777777" w:rsidR="00985AA8" w:rsidRPr="00910A4F" w:rsidRDefault="00985AA8" w:rsidP="00F4638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85AA8" w:rsidRPr="00F4638D" w14:paraId="1C2BBB2D" w14:textId="77777777" w:rsidTr="00334272"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9CDDD" w14:textId="77777777" w:rsidR="00985AA8" w:rsidRPr="00910A4F" w:rsidRDefault="00D82416" w:rsidP="00F4638D">
            <w:pPr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B8821" w14:textId="77777777" w:rsidR="00985AA8" w:rsidRPr="00910A4F" w:rsidRDefault="007D5505" w:rsidP="00F4638D">
            <w:pPr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sz w:val="22"/>
                <w:szCs w:val="22"/>
              </w:rPr>
              <w:t>PRODUÇÃO TÉCNICA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222BF" w14:textId="77777777" w:rsidR="00985AA8" w:rsidRPr="00910A4F" w:rsidRDefault="00985AA8" w:rsidP="00F4638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B17E1" w:rsidRPr="00F4638D" w14:paraId="21CA3D7A" w14:textId="77777777" w:rsidTr="00334272"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E00C5" w14:textId="66A54550" w:rsidR="005B17E1" w:rsidRPr="00910A4F" w:rsidRDefault="005B17E1" w:rsidP="00F4638D">
            <w:pPr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06FE4" w14:textId="70DBF735" w:rsidR="005B17E1" w:rsidRPr="00910A4F" w:rsidRDefault="005B17E1" w:rsidP="00F4638D">
            <w:pPr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sz w:val="22"/>
                <w:szCs w:val="22"/>
              </w:rPr>
              <w:t>INTERNACIONALIZAÇÃO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14DFF" w14:textId="77777777" w:rsidR="005B17E1" w:rsidRPr="00910A4F" w:rsidRDefault="005B17E1" w:rsidP="00F4638D">
            <w:pPr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85AA8" w:rsidRPr="00F4638D" w14:paraId="66AA099A" w14:textId="77777777" w:rsidTr="00334272"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87341" w14:textId="77777777" w:rsidR="00985AA8" w:rsidRPr="00910A4F" w:rsidRDefault="00985AA8" w:rsidP="00F4638D">
            <w:pPr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A7083" w14:textId="77777777" w:rsidR="00985AA8" w:rsidRPr="00910A4F" w:rsidRDefault="00985AA8" w:rsidP="00F4638D">
            <w:pPr>
              <w:spacing w:before="0" w:after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0A4F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  <w:r w:rsidR="00476800" w:rsidRPr="00910A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GERAL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4E2B1AA5" w14:textId="77777777" w:rsidR="00985AA8" w:rsidRPr="00910A4F" w:rsidRDefault="00985AA8" w:rsidP="00F4638D">
            <w:pPr>
              <w:spacing w:before="0"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80F92D8" w14:textId="77777777" w:rsidR="00B652C3" w:rsidRPr="00910A4F" w:rsidRDefault="00B652C3" w:rsidP="00F4638D">
      <w:pPr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</w:p>
    <w:sectPr w:rsidR="00B652C3" w:rsidRPr="00910A4F" w:rsidSect="00597C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03BB6" w14:textId="77777777" w:rsidR="00092D40" w:rsidRDefault="00092D40">
      <w:pPr>
        <w:spacing w:before="0" w:after="0"/>
      </w:pPr>
      <w:r>
        <w:separator/>
      </w:r>
    </w:p>
  </w:endnote>
  <w:endnote w:type="continuationSeparator" w:id="0">
    <w:p w14:paraId="14E98106" w14:textId="77777777" w:rsidR="00092D40" w:rsidRDefault="00092D4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evival565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Lohit Hindi">
    <w:charset w:val="00"/>
    <w:family w:val="auto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D15C4" w14:textId="77777777" w:rsidR="005C1ACE" w:rsidRDefault="005C1AC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3232348"/>
      <w:docPartObj>
        <w:docPartGallery w:val="Page Numbers (Bottom of Page)"/>
        <w:docPartUnique/>
      </w:docPartObj>
    </w:sdtPr>
    <w:sdtEndPr/>
    <w:sdtContent>
      <w:p w14:paraId="7949E476" w14:textId="2323B109" w:rsidR="00FB0248" w:rsidRDefault="00FB024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6559A8" w14:textId="77777777" w:rsidR="00A61E7D" w:rsidRDefault="00A61E7D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AB906" w14:textId="77777777" w:rsidR="005C1ACE" w:rsidRDefault="005C1A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B0FAD" w14:textId="77777777" w:rsidR="00092D40" w:rsidRDefault="00092D40">
      <w:pPr>
        <w:spacing w:before="0" w:after="0"/>
      </w:pPr>
      <w:r>
        <w:separator/>
      </w:r>
    </w:p>
  </w:footnote>
  <w:footnote w:type="continuationSeparator" w:id="0">
    <w:p w14:paraId="78BD26DD" w14:textId="77777777" w:rsidR="00092D40" w:rsidRDefault="00092D4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D1E80" w14:textId="77777777" w:rsidR="005C1ACE" w:rsidRDefault="005C1AC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DA72F" w14:textId="77777777" w:rsidR="005C1ACE" w:rsidRDefault="005C1AC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1484" w14:textId="77777777" w:rsidR="005C1ACE" w:rsidRDefault="005C1AC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-"/>
      <w:lvlJc w:val="left"/>
      <w:pPr>
        <w:tabs>
          <w:tab w:val="num" w:pos="0"/>
        </w:tabs>
        <w:ind w:left="786" w:hanging="360"/>
      </w:pPr>
      <w:rPr>
        <w:rFonts w:ascii="Times New Roman" w:eastAsia="Calibri" w:hAnsi="Times New Roman" w:cs="Times New Roman" w:hint="default"/>
        <w:sz w:val="24"/>
        <w:szCs w:val="24"/>
        <w:lang w:val="en-US"/>
      </w:rPr>
    </w:lvl>
  </w:abstractNum>
  <w:abstractNum w:abstractNumId="2" w15:restartNumberingAfterBreak="0">
    <w:nsid w:val="00000003"/>
    <w:multiLevelType w:val="singleLevel"/>
    <w:tmpl w:val="00000003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18"/>
    <w:lvl w:ilvl="0">
      <w:start w:val="1"/>
      <w:numFmt w:val="decimal"/>
      <w:lvlText w:val="%1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</w:rPr>
    </w:lvl>
  </w:abstractNum>
  <w:abstractNum w:abstractNumId="4" w15:restartNumberingAfterBreak="0">
    <w:nsid w:val="17CC2F08"/>
    <w:multiLevelType w:val="hybridMultilevel"/>
    <w:tmpl w:val="1D6C2E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5538A"/>
    <w:multiLevelType w:val="hybridMultilevel"/>
    <w:tmpl w:val="2D4C2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C6195"/>
    <w:multiLevelType w:val="hybridMultilevel"/>
    <w:tmpl w:val="A8D45C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C5B0C"/>
    <w:multiLevelType w:val="hybridMultilevel"/>
    <w:tmpl w:val="45424B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cumentProtection w:edit="readOnly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4C"/>
    <w:rsid w:val="000007EF"/>
    <w:rsid w:val="00002E8E"/>
    <w:rsid w:val="000031E0"/>
    <w:rsid w:val="00007EE1"/>
    <w:rsid w:val="0001432C"/>
    <w:rsid w:val="00021955"/>
    <w:rsid w:val="0004355E"/>
    <w:rsid w:val="00064781"/>
    <w:rsid w:val="000667FA"/>
    <w:rsid w:val="00072DA9"/>
    <w:rsid w:val="00076DDF"/>
    <w:rsid w:val="00080ECC"/>
    <w:rsid w:val="0009208A"/>
    <w:rsid w:val="00092D40"/>
    <w:rsid w:val="000A6344"/>
    <w:rsid w:val="000C5545"/>
    <w:rsid w:val="000D5382"/>
    <w:rsid w:val="000E052B"/>
    <w:rsid w:val="000E3F3D"/>
    <w:rsid w:val="000F117E"/>
    <w:rsid w:val="000F396C"/>
    <w:rsid w:val="000F4ED8"/>
    <w:rsid w:val="00103CB1"/>
    <w:rsid w:val="00112A86"/>
    <w:rsid w:val="001365C7"/>
    <w:rsid w:val="001461C5"/>
    <w:rsid w:val="00170FFE"/>
    <w:rsid w:val="00172D35"/>
    <w:rsid w:val="001A2010"/>
    <w:rsid w:val="001B525B"/>
    <w:rsid w:val="001C5015"/>
    <w:rsid w:val="001C7A6C"/>
    <w:rsid w:val="001E48D3"/>
    <w:rsid w:val="001E78B9"/>
    <w:rsid w:val="001F0D53"/>
    <w:rsid w:val="002045F4"/>
    <w:rsid w:val="002107C1"/>
    <w:rsid w:val="00226C3F"/>
    <w:rsid w:val="002443DF"/>
    <w:rsid w:val="00247A22"/>
    <w:rsid w:val="00263EFE"/>
    <w:rsid w:val="00272FBE"/>
    <w:rsid w:val="002A5CD8"/>
    <w:rsid w:val="002B0D84"/>
    <w:rsid w:val="002C4C8A"/>
    <w:rsid w:val="002C6664"/>
    <w:rsid w:val="002D4C4D"/>
    <w:rsid w:val="002E249A"/>
    <w:rsid w:val="00306ABF"/>
    <w:rsid w:val="00325FBE"/>
    <w:rsid w:val="003309DC"/>
    <w:rsid w:val="00331DD6"/>
    <w:rsid w:val="00334272"/>
    <w:rsid w:val="00334ED4"/>
    <w:rsid w:val="00341C37"/>
    <w:rsid w:val="00343D06"/>
    <w:rsid w:val="0036106A"/>
    <w:rsid w:val="00370695"/>
    <w:rsid w:val="003707C2"/>
    <w:rsid w:val="00390A98"/>
    <w:rsid w:val="00392067"/>
    <w:rsid w:val="003970D7"/>
    <w:rsid w:val="003A1322"/>
    <w:rsid w:val="003A3122"/>
    <w:rsid w:val="003A4C5F"/>
    <w:rsid w:val="003C72B7"/>
    <w:rsid w:val="003E5373"/>
    <w:rsid w:val="003F109B"/>
    <w:rsid w:val="003F576C"/>
    <w:rsid w:val="004043F5"/>
    <w:rsid w:val="00431413"/>
    <w:rsid w:val="004314EB"/>
    <w:rsid w:val="004375DC"/>
    <w:rsid w:val="00457052"/>
    <w:rsid w:val="00463564"/>
    <w:rsid w:val="0047101C"/>
    <w:rsid w:val="0047165C"/>
    <w:rsid w:val="00475B7A"/>
    <w:rsid w:val="00475E9D"/>
    <w:rsid w:val="00475FE0"/>
    <w:rsid w:val="00476800"/>
    <w:rsid w:val="004808AB"/>
    <w:rsid w:val="004B23CB"/>
    <w:rsid w:val="004B5714"/>
    <w:rsid w:val="004C3B47"/>
    <w:rsid w:val="004C4A40"/>
    <w:rsid w:val="004E5BBE"/>
    <w:rsid w:val="004F0CF7"/>
    <w:rsid w:val="004F1FA5"/>
    <w:rsid w:val="005306D2"/>
    <w:rsid w:val="005451F6"/>
    <w:rsid w:val="0054715E"/>
    <w:rsid w:val="005640AE"/>
    <w:rsid w:val="005716A5"/>
    <w:rsid w:val="00571B40"/>
    <w:rsid w:val="00575029"/>
    <w:rsid w:val="00580FB2"/>
    <w:rsid w:val="00592BF7"/>
    <w:rsid w:val="00592E46"/>
    <w:rsid w:val="00597CE9"/>
    <w:rsid w:val="005A252C"/>
    <w:rsid w:val="005B17E1"/>
    <w:rsid w:val="005C1ACE"/>
    <w:rsid w:val="005D114C"/>
    <w:rsid w:val="005D44EA"/>
    <w:rsid w:val="005D5F08"/>
    <w:rsid w:val="005D7B1D"/>
    <w:rsid w:val="00610B3E"/>
    <w:rsid w:val="006166B4"/>
    <w:rsid w:val="006224E6"/>
    <w:rsid w:val="0064444B"/>
    <w:rsid w:val="00652A75"/>
    <w:rsid w:val="00655B35"/>
    <w:rsid w:val="00693908"/>
    <w:rsid w:val="006A4DDA"/>
    <w:rsid w:val="006D038A"/>
    <w:rsid w:val="006D1DE6"/>
    <w:rsid w:val="006D641F"/>
    <w:rsid w:val="006D67C7"/>
    <w:rsid w:val="006E0F1F"/>
    <w:rsid w:val="006E5B5C"/>
    <w:rsid w:val="0070341E"/>
    <w:rsid w:val="00706671"/>
    <w:rsid w:val="00706C64"/>
    <w:rsid w:val="00707CE7"/>
    <w:rsid w:val="00727434"/>
    <w:rsid w:val="00735D72"/>
    <w:rsid w:val="00740B5F"/>
    <w:rsid w:val="00741CB5"/>
    <w:rsid w:val="007529BA"/>
    <w:rsid w:val="00753660"/>
    <w:rsid w:val="00762CB0"/>
    <w:rsid w:val="007A694B"/>
    <w:rsid w:val="007B2A08"/>
    <w:rsid w:val="007B760A"/>
    <w:rsid w:val="007D5505"/>
    <w:rsid w:val="007E4B08"/>
    <w:rsid w:val="007F734B"/>
    <w:rsid w:val="00801D78"/>
    <w:rsid w:val="0080527B"/>
    <w:rsid w:val="00805BCC"/>
    <w:rsid w:val="008412AD"/>
    <w:rsid w:val="0086377D"/>
    <w:rsid w:val="008723E8"/>
    <w:rsid w:val="00877388"/>
    <w:rsid w:val="008A1F03"/>
    <w:rsid w:val="008A336C"/>
    <w:rsid w:val="008B6E84"/>
    <w:rsid w:val="008D182E"/>
    <w:rsid w:val="008D4380"/>
    <w:rsid w:val="008D5C0D"/>
    <w:rsid w:val="008E24A1"/>
    <w:rsid w:val="008F139C"/>
    <w:rsid w:val="008F4B21"/>
    <w:rsid w:val="008F6534"/>
    <w:rsid w:val="008F6B91"/>
    <w:rsid w:val="00910A4F"/>
    <w:rsid w:val="009263DA"/>
    <w:rsid w:val="00930993"/>
    <w:rsid w:val="00936A6D"/>
    <w:rsid w:val="00952782"/>
    <w:rsid w:val="00956050"/>
    <w:rsid w:val="009642F5"/>
    <w:rsid w:val="00966D70"/>
    <w:rsid w:val="00972101"/>
    <w:rsid w:val="00972224"/>
    <w:rsid w:val="00981469"/>
    <w:rsid w:val="00985AA8"/>
    <w:rsid w:val="00986874"/>
    <w:rsid w:val="009932DC"/>
    <w:rsid w:val="009B09FF"/>
    <w:rsid w:val="009B6575"/>
    <w:rsid w:val="009C4A33"/>
    <w:rsid w:val="009C7E50"/>
    <w:rsid w:val="009D3752"/>
    <w:rsid w:val="009D3B9D"/>
    <w:rsid w:val="009D3D81"/>
    <w:rsid w:val="009D413E"/>
    <w:rsid w:val="009D5241"/>
    <w:rsid w:val="009F362D"/>
    <w:rsid w:val="009F3A19"/>
    <w:rsid w:val="009F5CC0"/>
    <w:rsid w:val="009F6E5C"/>
    <w:rsid w:val="00A07201"/>
    <w:rsid w:val="00A32D44"/>
    <w:rsid w:val="00A342CE"/>
    <w:rsid w:val="00A37AF5"/>
    <w:rsid w:val="00A61E7D"/>
    <w:rsid w:val="00A6623A"/>
    <w:rsid w:val="00A729CA"/>
    <w:rsid w:val="00A8055B"/>
    <w:rsid w:val="00A82A35"/>
    <w:rsid w:val="00A834F1"/>
    <w:rsid w:val="00A8729D"/>
    <w:rsid w:val="00A9715B"/>
    <w:rsid w:val="00AA041D"/>
    <w:rsid w:val="00AB51DE"/>
    <w:rsid w:val="00AB67F4"/>
    <w:rsid w:val="00AC5BC7"/>
    <w:rsid w:val="00B037C3"/>
    <w:rsid w:val="00B17A3A"/>
    <w:rsid w:val="00B3110B"/>
    <w:rsid w:val="00B31797"/>
    <w:rsid w:val="00B35753"/>
    <w:rsid w:val="00B4275E"/>
    <w:rsid w:val="00B556C1"/>
    <w:rsid w:val="00B652C3"/>
    <w:rsid w:val="00B777F2"/>
    <w:rsid w:val="00B912FC"/>
    <w:rsid w:val="00BA4B78"/>
    <w:rsid w:val="00BB66FA"/>
    <w:rsid w:val="00BD3CBC"/>
    <w:rsid w:val="00BD54D3"/>
    <w:rsid w:val="00BE5BE9"/>
    <w:rsid w:val="00BF0669"/>
    <w:rsid w:val="00C34EB2"/>
    <w:rsid w:val="00C47B4E"/>
    <w:rsid w:val="00C51890"/>
    <w:rsid w:val="00C5290A"/>
    <w:rsid w:val="00C672D0"/>
    <w:rsid w:val="00C73840"/>
    <w:rsid w:val="00C739CB"/>
    <w:rsid w:val="00C929B4"/>
    <w:rsid w:val="00CA0080"/>
    <w:rsid w:val="00CC4ACC"/>
    <w:rsid w:val="00CE4B88"/>
    <w:rsid w:val="00CE7349"/>
    <w:rsid w:val="00D01359"/>
    <w:rsid w:val="00D04C08"/>
    <w:rsid w:val="00D31BA2"/>
    <w:rsid w:val="00D77C62"/>
    <w:rsid w:val="00D82416"/>
    <w:rsid w:val="00D840AD"/>
    <w:rsid w:val="00D877CE"/>
    <w:rsid w:val="00DA438D"/>
    <w:rsid w:val="00DF0710"/>
    <w:rsid w:val="00DF3613"/>
    <w:rsid w:val="00DF5478"/>
    <w:rsid w:val="00DF60DB"/>
    <w:rsid w:val="00E05443"/>
    <w:rsid w:val="00E61004"/>
    <w:rsid w:val="00E70D3A"/>
    <w:rsid w:val="00E72E55"/>
    <w:rsid w:val="00E966D3"/>
    <w:rsid w:val="00EA2EA4"/>
    <w:rsid w:val="00EC6D9F"/>
    <w:rsid w:val="00ED02E3"/>
    <w:rsid w:val="00EE1B72"/>
    <w:rsid w:val="00EE6A77"/>
    <w:rsid w:val="00EE6E46"/>
    <w:rsid w:val="00EF45EB"/>
    <w:rsid w:val="00F063AD"/>
    <w:rsid w:val="00F37AEC"/>
    <w:rsid w:val="00F4638D"/>
    <w:rsid w:val="00F77022"/>
    <w:rsid w:val="00FB0248"/>
    <w:rsid w:val="00FB33D4"/>
    <w:rsid w:val="00FB54AF"/>
    <w:rsid w:val="00FC3AD7"/>
    <w:rsid w:val="00FD2303"/>
    <w:rsid w:val="00FE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1F2037"/>
  <w15:docId w15:val="{37DAFE6D-6C4F-FF49-A36A-B7CEAA96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before="120" w:after="120"/>
      <w:jc w:val="both"/>
    </w:pPr>
    <w:rPr>
      <w:rFonts w:ascii="Revival565 BT" w:hAnsi="Revival565 BT" w:cs="Revival565 BT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 w:cs="Arial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 w:cs="Arial"/>
      <w:u w:val="doub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sz w:val="20"/>
    </w:rPr>
  </w:style>
  <w:style w:type="paragraph" w:styleId="Ttulo4">
    <w:name w:val="heading 4"/>
    <w:basedOn w:val="Normal"/>
    <w:next w:val="Normal"/>
    <w:qFormat/>
    <w:pPr>
      <w:keepNext/>
      <w:widowControl w:val="0"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</w:rPr>
  </w:style>
  <w:style w:type="paragraph" w:styleId="Ttulo5">
    <w:name w:val="heading 5"/>
    <w:basedOn w:val="Normal"/>
    <w:next w:val="Normal"/>
    <w:qFormat/>
    <w:pPr>
      <w:widowControl w:val="0"/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sz w:val="22"/>
    </w:rPr>
  </w:style>
  <w:style w:type="paragraph" w:styleId="Ttulo6">
    <w:name w:val="heading 6"/>
    <w:basedOn w:val="Normal"/>
    <w:next w:val="Normal"/>
    <w:qFormat/>
    <w:pPr>
      <w:widowControl w:val="0"/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i/>
      <w:sz w:val="22"/>
    </w:rPr>
  </w:style>
  <w:style w:type="paragraph" w:styleId="Ttulo7">
    <w:name w:val="heading 7"/>
    <w:basedOn w:val="Normal"/>
    <w:next w:val="Normal"/>
    <w:qFormat/>
    <w:pPr>
      <w:widowControl w:val="0"/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Ttulo8">
    <w:name w:val="heading 8"/>
    <w:basedOn w:val="Normal"/>
    <w:next w:val="Normal"/>
    <w:qFormat/>
    <w:pPr>
      <w:widowControl w:val="0"/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</w:rPr>
  </w:style>
  <w:style w:type="paragraph" w:styleId="Ttulo9">
    <w:name w:val="heading 9"/>
    <w:basedOn w:val="Normal"/>
    <w:next w:val="Normal"/>
    <w:qFormat/>
    <w:pPr>
      <w:widowControl w:val="0"/>
      <w:numPr>
        <w:ilvl w:val="8"/>
        <w:numId w:val="1"/>
      </w:numPr>
      <w:spacing w:before="240" w:after="60"/>
      <w:outlineLvl w:val="8"/>
    </w:pPr>
    <w:rPr>
      <w:rFonts w:ascii="Times New Roman" w:hAnsi="Times New Roman" w:cs="Times New Roman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Calibri" w:hAnsi="Times New Roman" w:cs="Times New Roman" w:hint="default"/>
      <w:sz w:val="24"/>
      <w:szCs w:val="24"/>
      <w:lang w:val="en-US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  <w:sz w:val="20"/>
    </w:rPr>
  </w:style>
  <w:style w:type="character" w:customStyle="1" w:styleId="WW8Num14z1">
    <w:name w:val="WW8Num14z1"/>
    <w:rPr>
      <w:rFonts w:ascii="Courier New" w:hAnsi="Courier New" w:cs="Courier New" w:hint="default"/>
      <w:sz w:val="20"/>
    </w:rPr>
  </w:style>
  <w:style w:type="character" w:customStyle="1" w:styleId="WW8Num14z2">
    <w:name w:val="WW8Num14z2"/>
    <w:rPr>
      <w:rFonts w:ascii="Wingdings" w:hAnsi="Wingdings" w:cs="Wingdings" w:hint="default"/>
      <w:sz w:val="20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 w:hint="default"/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Wingdings" w:hAnsi="Wingdings" w:cs="Wingdings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CabealhoChar">
    <w:name w:val="Cabeçalho Char"/>
    <w:uiPriority w:val="99"/>
    <w:rPr>
      <w:rFonts w:ascii="Arial" w:hAnsi="Arial" w:cs="Arial"/>
      <w:sz w:val="24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CabealhoChar1">
    <w:name w:val="Cabeçalho Char1"/>
    <w:rPr>
      <w:rFonts w:ascii="Arial" w:hAnsi="Arial" w:cs="Arial"/>
      <w:sz w:val="24"/>
      <w:lang w:eastAsia="zh-CN"/>
    </w:rPr>
  </w:style>
  <w:style w:type="character" w:customStyle="1" w:styleId="RodapChar">
    <w:name w:val="Rodapé Char"/>
    <w:uiPriority w:val="99"/>
    <w:rPr>
      <w:rFonts w:ascii="Arial" w:hAnsi="Arial" w:cs="Arial"/>
      <w:sz w:val="24"/>
      <w:lang w:val="pt-BR" w:eastAsia="zh-CN"/>
    </w:rPr>
  </w:style>
  <w:style w:type="character" w:customStyle="1" w:styleId="Refdecomentrio3">
    <w:name w:val="Ref. de comentário3"/>
    <w:rPr>
      <w:sz w:val="16"/>
      <w:szCs w:val="16"/>
    </w:rPr>
  </w:style>
  <w:style w:type="character" w:customStyle="1" w:styleId="apple-converted-space">
    <w:name w:val="apple-converted-space"/>
  </w:style>
  <w:style w:type="character" w:styleId="Forte">
    <w:name w:val="Strong"/>
    <w:qFormat/>
    <w:rPr>
      <w:b/>
      <w:bCs/>
    </w:rPr>
  </w:style>
  <w:style w:type="paragraph" w:customStyle="1" w:styleId="Ttulo30">
    <w:name w:val="Título3"/>
    <w:basedOn w:val="Normal"/>
    <w:next w:val="Corpodetexto"/>
    <w:pPr>
      <w:keepNext/>
      <w:spacing w:before="24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before="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next w:val="Normal"/>
    <w:qFormat/>
    <w:pPr>
      <w:spacing w:before="240" w:after="0"/>
      <w:jc w:val="center"/>
    </w:pPr>
    <w:rPr>
      <w:rFonts w:ascii="Times New Roman" w:hAnsi="Times New Roman" w:cs="Times New Roman"/>
      <w:b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Ttulo20">
    <w:name w:val="Título2"/>
    <w:basedOn w:val="Normal"/>
    <w:next w:val="Corpodetexto"/>
    <w:pPr>
      <w:keepNext/>
      <w:spacing w:before="240"/>
    </w:pPr>
    <w:rPr>
      <w:rFonts w:ascii="Arial" w:eastAsia="DejaVu Sans" w:hAnsi="Arial" w:cs="Lohit Hindi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/>
    </w:pPr>
    <w:rPr>
      <w:rFonts w:ascii="Arial" w:eastAsia="DejaVu Sans" w:hAnsi="Arial" w:cs="Lohit Hindi"/>
      <w:sz w:val="28"/>
      <w:szCs w:val="28"/>
    </w:rPr>
  </w:style>
  <w:style w:type="paragraph" w:styleId="Cabealho">
    <w:name w:val="header"/>
    <w:basedOn w:val="Normal"/>
    <w:uiPriority w:val="99"/>
    <w:pPr>
      <w:tabs>
        <w:tab w:val="center" w:pos="4320"/>
        <w:tab w:val="right" w:pos="8640"/>
      </w:tabs>
      <w:jc w:val="left"/>
    </w:pPr>
    <w:rPr>
      <w:rFonts w:ascii="Arial" w:hAnsi="Arial" w:cs="Times New Roman"/>
    </w:rPr>
  </w:style>
  <w:style w:type="paragraph" w:styleId="Rodap">
    <w:name w:val="footer"/>
    <w:basedOn w:val="Normal"/>
    <w:uiPriority w:val="99"/>
    <w:pPr>
      <w:tabs>
        <w:tab w:val="center" w:pos="4320"/>
        <w:tab w:val="right" w:pos="8640"/>
      </w:tabs>
      <w:jc w:val="left"/>
    </w:pPr>
    <w:rPr>
      <w:rFonts w:ascii="Arial" w:hAnsi="Arial" w:cs="Times New Roman"/>
    </w:rPr>
  </w:style>
  <w:style w:type="paragraph" w:styleId="Recuodecorpodetexto">
    <w:name w:val="Body Text Indent"/>
    <w:basedOn w:val="Normal"/>
    <w:pPr>
      <w:ind w:left="426" w:hanging="426"/>
    </w:pPr>
    <w:rPr>
      <w:rFonts w:ascii="Arial" w:hAnsi="Arial" w:cs="Arial"/>
    </w:rPr>
  </w:style>
  <w:style w:type="paragraph" w:customStyle="1" w:styleId="BodyText21">
    <w:name w:val="Body Text 21"/>
    <w:basedOn w:val="Normal"/>
    <w:pPr>
      <w:widowControl w:val="0"/>
    </w:pPr>
    <w:rPr>
      <w:rFonts w:ascii="Times New Roman" w:hAnsi="Times New Roman" w:cs="Times New Roman"/>
      <w:color w:val="000000"/>
    </w:rPr>
  </w:style>
  <w:style w:type="paragraph" w:customStyle="1" w:styleId="BodyText31">
    <w:name w:val="Body Text 31"/>
    <w:basedOn w:val="Normal"/>
    <w:pPr>
      <w:widowControl w:val="0"/>
    </w:pPr>
    <w:rPr>
      <w:rFonts w:ascii="Times New Roman" w:hAnsi="Times New Roman" w:cs="Times New Roman"/>
    </w:rPr>
  </w:style>
  <w:style w:type="paragraph" w:customStyle="1" w:styleId="Recuodecorpodetexto21">
    <w:name w:val="Recuo de corpo de texto 21"/>
    <w:basedOn w:val="Normal"/>
    <w:pPr>
      <w:ind w:firstLine="708"/>
    </w:pPr>
    <w:rPr>
      <w:rFonts w:ascii="Arial" w:hAnsi="Arial" w:cs="Arial"/>
    </w:rPr>
  </w:style>
  <w:style w:type="paragraph" w:customStyle="1" w:styleId="Corpodetexto31">
    <w:name w:val="Corpo de texto 31"/>
    <w:basedOn w:val="Normal"/>
    <w:pPr>
      <w:spacing w:before="0"/>
    </w:pPr>
    <w:rPr>
      <w:sz w:val="16"/>
      <w:szCs w:val="16"/>
    </w:rPr>
  </w:style>
  <w:style w:type="paragraph" w:styleId="NormalWeb">
    <w:name w:val="Normal (Web)"/>
    <w:basedOn w:val="Normal"/>
    <w:pPr>
      <w:spacing w:before="100" w:after="100"/>
      <w:jc w:val="left"/>
    </w:pPr>
    <w:rPr>
      <w:rFonts w:ascii="Verdana" w:eastAsia="Arial Unicode MS" w:hAnsi="Verdana" w:cs="Arial Unicode MS"/>
      <w:color w:val="000000"/>
      <w:sz w:val="2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decomentrio1">
    <w:name w:val="Texto de comentário1"/>
    <w:basedOn w:val="Normal"/>
    <w:rPr>
      <w:sz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Textodecomentrio2">
    <w:name w:val="Texto de comentário2"/>
    <w:basedOn w:val="Normal"/>
    <w:rPr>
      <w:sz w:val="20"/>
    </w:rPr>
  </w:style>
  <w:style w:type="paragraph" w:styleId="PargrafodaLista">
    <w:name w:val="List Paragraph"/>
    <w:basedOn w:val="Normal"/>
    <w:qFormat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paragraph" w:customStyle="1" w:styleId="Textodecomentrio3">
    <w:name w:val="Texto de comentário3"/>
    <w:basedOn w:val="Normal"/>
    <w:rPr>
      <w:sz w:val="20"/>
    </w:rPr>
  </w:style>
  <w:style w:type="paragraph" w:customStyle="1" w:styleId="Default">
    <w:name w:val="Default"/>
    <w:pPr>
      <w:suppressAutoHyphens/>
      <w:autoSpaceDE w:val="0"/>
      <w:spacing w:before="120" w:after="120"/>
      <w:jc w:val="both"/>
    </w:pPr>
    <w:rPr>
      <w:color w:val="000000"/>
      <w:sz w:val="24"/>
      <w:szCs w:val="24"/>
      <w:lang w:eastAsia="zh-CN"/>
    </w:rPr>
  </w:style>
  <w:style w:type="paragraph" w:styleId="Reviso">
    <w:name w:val="Revision"/>
    <w:pPr>
      <w:suppressAutoHyphens/>
    </w:pPr>
    <w:rPr>
      <w:rFonts w:ascii="Revival565 BT" w:hAnsi="Revival565 BT" w:cs="Revival565 BT"/>
      <w:sz w:val="24"/>
      <w:lang w:eastAsia="zh-CN"/>
    </w:rPr>
  </w:style>
  <w:style w:type="paragraph" w:customStyle="1" w:styleId="western">
    <w:name w:val="western"/>
    <w:basedOn w:val="Normal"/>
    <w:pPr>
      <w:spacing w:before="100" w:after="100"/>
      <w:jc w:val="left"/>
    </w:pPr>
    <w:rPr>
      <w:rFonts w:ascii="Times New Roman" w:hAnsi="Times New Roman" w:cs="Times New Roman"/>
      <w:szCs w:val="24"/>
    </w:rPr>
  </w:style>
  <w:style w:type="character" w:customStyle="1" w:styleId="MenoPendente1">
    <w:name w:val="Menção Pendente1"/>
    <w:uiPriority w:val="99"/>
    <w:semiHidden/>
    <w:unhideWhenUsed/>
    <w:rsid w:val="0080527B"/>
    <w:rPr>
      <w:color w:val="605E5C"/>
      <w:shd w:val="clear" w:color="auto" w:fill="E1DFDD"/>
    </w:rPr>
  </w:style>
  <w:style w:type="character" w:styleId="Refdecomentrio">
    <w:name w:val="annotation reference"/>
    <w:uiPriority w:val="99"/>
    <w:semiHidden/>
    <w:unhideWhenUsed/>
    <w:rsid w:val="002E24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249A"/>
    <w:rPr>
      <w:sz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2E249A"/>
    <w:rPr>
      <w:rFonts w:ascii="Revival565 BT" w:hAnsi="Revival565 BT" w:cs="Revival565 BT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5D573-A62B-4A3D-A45A-965B166C8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603</Words>
  <Characters>3258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AVISO DE EDITAL NO 002/1999-EEC/UFG</vt:lpstr>
      <vt:lpstr>AVISO DE EDITAL NO 002/1999-EEC/UFG</vt:lpstr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EDITAL NO 002/1999-EEC/UFG</dc:title>
  <dc:creator>Gilson Natal Guimaraes</dc:creator>
  <cp:lastModifiedBy>PPGEC UFSM</cp:lastModifiedBy>
  <cp:revision>4</cp:revision>
  <cp:lastPrinted>2017-11-21T18:35:00Z</cp:lastPrinted>
  <dcterms:created xsi:type="dcterms:W3CDTF">2024-10-22T15:33:00Z</dcterms:created>
  <dcterms:modified xsi:type="dcterms:W3CDTF">2024-10-25T01:04:00Z</dcterms:modified>
</cp:coreProperties>
</file>